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50" w:rsidRDefault="006D2939" w:rsidP="00D57550">
      <w:r>
        <w:rPr>
          <w:noProof/>
          <w:lang w:eastAsia="ru-RU"/>
        </w:rPr>
        <w:drawing>
          <wp:inline distT="0" distB="0" distL="0" distR="0" wp14:anchorId="72D1F36E" wp14:editId="7B74B5BF">
            <wp:extent cx="592455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53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-34925</wp:posOffset>
            </wp:positionV>
            <wp:extent cx="7099935" cy="9572625"/>
            <wp:effectExtent l="0" t="0" r="5715" b="9525"/>
            <wp:wrapTight wrapText="bothSides">
              <wp:wrapPolygon edited="0">
                <wp:start x="0" y="0"/>
                <wp:lineTo x="0" y="21579"/>
                <wp:lineTo x="21559" y="21579"/>
                <wp:lineTo x="2155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"/>
                    <a:stretch/>
                  </pic:blipFill>
                  <pic:spPr bwMode="auto">
                    <a:xfrm>
                      <a:off x="0" y="0"/>
                      <a:ext cx="7099935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B2DCC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Раздел 1. Общие сведения об ОУ</w:t>
      </w: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392"/>
      </w:tblGrid>
      <w:tr w:rsidR="003B2DCC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1.1. Полное наименование ОУ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3B2DCC" w:rsidP="009F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</w:t>
            </w:r>
            <w:r w:rsidR="008B1E78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</w:t>
            </w:r>
          </w:p>
          <w:p w:rsidR="003B2DCC" w:rsidRPr="003B2DCC" w:rsidRDefault="003B2DCC" w:rsidP="008B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Поваренкинская</w:t>
            </w:r>
            <w:proofErr w:type="spellEnd"/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</w:tr>
      <w:tr w:rsidR="003B2DCC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1.2. Адрес ОУ, телефон/факс, </w:t>
            </w:r>
            <w:r w:rsidRPr="003B2D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662022, Красноярский край, </w:t>
            </w:r>
            <w:proofErr w:type="spellStart"/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Тюхтетский</w:t>
            </w:r>
            <w:proofErr w:type="spellEnd"/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Поваренкино</w:t>
            </w:r>
            <w:proofErr w:type="spellEnd"/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, улица Сибирская, дом 36</w:t>
            </w:r>
          </w:p>
          <w:p w:rsidR="003B2DCC" w:rsidRPr="003B2DCC" w:rsidRDefault="003B2DCC" w:rsidP="009F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Телефон  8 (39158)3-61-87</w:t>
            </w:r>
          </w:p>
          <w:p w:rsidR="003B2DCC" w:rsidRPr="003B2DCC" w:rsidRDefault="003B2DCC" w:rsidP="009F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Style w:val="question"/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12" w:history="1">
              <w:r w:rsidRPr="003B2DC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povaren</w:t>
              </w:r>
              <w:r w:rsidRPr="003B2DC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2007@</w:t>
              </w:r>
              <w:r w:rsidRPr="003B2DC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3B2DC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3B2DC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B2DCC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1.3. Сайт ОУ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6D2939" w:rsidP="009F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2DCC" w:rsidRPr="003B2DC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http://povarenkino-oy.ucoz.ru</w:t>
              </w:r>
            </w:hyperlink>
            <w:r w:rsidR="003B2DCC" w:rsidRPr="003B2DCC">
              <w:rPr>
                <w:rStyle w:val="ques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DCC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1.4. Директор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Стельмах Нина Васильевна</w:t>
            </w:r>
          </w:p>
        </w:tc>
      </w:tr>
      <w:tr w:rsidR="003B2DCC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1.5. </w:t>
            </w:r>
            <w:proofErr w:type="gramStart"/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  <w:proofErr w:type="gramEnd"/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мероприятия по профилактике ДДТТ в ОУ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3B2DCC" w:rsidP="009F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Царьков Владимир Степанович, учитель ОБЖ</w:t>
            </w:r>
          </w:p>
        </w:tc>
      </w:tr>
      <w:tr w:rsidR="00B53C2B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1.6.</w:t>
            </w:r>
            <w:r w:rsidRPr="003B2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 ГИБДД, закрепленный за ОУ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3B2DCC" w:rsidP="009F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AB15F7">
        <w:trPr>
          <w:jc w:val="center"/>
        </w:trPr>
        <w:tc>
          <w:tcPr>
            <w:tcW w:w="4259" w:type="dxa"/>
          </w:tcPr>
          <w:p w:rsidR="003B2DCC" w:rsidRPr="003B2DCC" w:rsidRDefault="003B2DCC" w:rsidP="009F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sz w:val="24"/>
                <w:szCs w:val="24"/>
              </w:rPr>
              <w:t>1.6. Особенности ОУ</w:t>
            </w:r>
          </w:p>
        </w:tc>
        <w:tc>
          <w:tcPr>
            <w:tcW w:w="5392" w:type="dxa"/>
            <w:shd w:val="clear" w:color="auto" w:fill="F3F3F3"/>
          </w:tcPr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учащихся: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занятий в ОУ: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1 смена с 09.00 до 15.00, 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  <w:r w:rsidR="00AB15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Обучение ПДД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ведется в 1-9 классах 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(17 часов в год).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уголка по БДД: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класса по БДД: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площадки по БДД: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наглядных и учебных пособий по БДД: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имеются.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отряда ЮИД в ОУ: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C" w:rsidRPr="003B2DCC" w:rsidRDefault="003B2DCC" w:rsidP="00B5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автобуса ОУ: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</w:tc>
      </w:tr>
    </w:tbl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  <w:sectPr w:rsidR="003B2DCC" w:rsidRPr="003B2DCC" w:rsidSect="009F5CB0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1CF0" w:rsidRDefault="00651CF0" w:rsidP="00651CF0">
      <w:r>
        <w:rPr>
          <w:noProof/>
          <w:lang w:eastAsia="ru-RU"/>
        </w:rPr>
        <w:lastRenderedPageBreak/>
        <w:drawing>
          <wp:anchor distT="0" distB="0" distL="114300" distR="114300" simplePos="0" relativeHeight="251779072" behindDoc="1" locked="0" layoutInCell="1" allowOverlap="1" wp14:anchorId="0B7E00BE" wp14:editId="7BEF38DC">
            <wp:simplePos x="0" y="0"/>
            <wp:positionH relativeFrom="column">
              <wp:posOffset>7320915</wp:posOffset>
            </wp:positionH>
            <wp:positionV relativeFrom="paragraph">
              <wp:posOffset>-364490</wp:posOffset>
            </wp:positionV>
            <wp:extent cx="942975" cy="528320"/>
            <wp:effectExtent l="0" t="0" r="9525" b="5080"/>
            <wp:wrapTight wrapText="bothSides">
              <wp:wrapPolygon edited="0">
                <wp:start x="0" y="0"/>
                <wp:lineTo x="0" y="21029"/>
                <wp:lineTo x="21382" y="21029"/>
                <wp:lineTo x="21382" y="0"/>
                <wp:lineTo x="0" y="0"/>
              </wp:wrapPolygon>
            </wp:wrapTight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429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143D19" wp14:editId="5378E776">
                <wp:simplePos x="0" y="0"/>
                <wp:positionH relativeFrom="column">
                  <wp:posOffset>-31750</wp:posOffset>
                </wp:positionH>
                <wp:positionV relativeFrom="paragraph">
                  <wp:posOffset>-895350</wp:posOffset>
                </wp:positionV>
                <wp:extent cx="9713595" cy="664210"/>
                <wp:effectExtent l="0" t="0" r="0" b="25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3595" cy="66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CF0" w:rsidRPr="00D26A82" w:rsidRDefault="00651CF0" w:rsidP="00651C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6A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Схема размещения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образовательного учреждения</w:t>
                            </w:r>
                            <w:r w:rsidRPr="00D26A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по отношению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A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 улично-дорожной сети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и движение учащихся</w:t>
                            </w:r>
                          </w:p>
                          <w:p w:rsidR="00651CF0" w:rsidRDefault="00651CF0" w:rsidP="00651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2.5pt;margin-top:-70.5pt;width:764.85pt;height:52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" filled="f" stroked="f" strokeweight=".5pt">
                <v:textbox>
                  <w:txbxContent>
                    <w:p w:rsidR="00651CF0" w:rsidRPr="00D26A82" w:rsidRDefault="00651CF0" w:rsidP="00651CF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26A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Схема размещения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образовательного учреждения</w:t>
                      </w:r>
                      <w:r w:rsidRPr="00D26A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по отношению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26A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 улично-дорожной сети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и движение учащихся</w:t>
                      </w:r>
                    </w:p>
                    <w:p w:rsidR="00651CF0" w:rsidRDefault="00651CF0" w:rsidP="00651CF0"/>
                  </w:txbxContent>
                </v:textbox>
              </v:shape>
            </w:pict>
          </mc:Fallback>
        </mc:AlternateContent>
      </w:r>
      <w:r w:rsidRPr="00983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546B9D" wp14:editId="21B14665">
                <wp:simplePos x="0" y="0"/>
                <wp:positionH relativeFrom="column">
                  <wp:posOffset>2917190</wp:posOffset>
                </wp:positionH>
                <wp:positionV relativeFrom="paragraph">
                  <wp:posOffset>7048500</wp:posOffset>
                </wp:positionV>
                <wp:extent cx="277495" cy="146685"/>
                <wp:effectExtent l="15875" t="9525" r="11430" b="15240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466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6" style="position:absolute;margin-left:229.7pt;margin-top:555pt;width:21.85pt;height:1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" fillcolor="#00b0f0" strokeweight="1.5pt"/>
            </w:pict>
          </mc:Fallback>
        </mc:AlternateContent>
      </w:r>
      <w:r w:rsidRPr="00983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E65ACC" wp14:editId="2836103D">
                <wp:simplePos x="0" y="0"/>
                <wp:positionH relativeFrom="column">
                  <wp:posOffset>3329940</wp:posOffset>
                </wp:positionH>
                <wp:positionV relativeFrom="paragraph">
                  <wp:posOffset>6976110</wp:posOffset>
                </wp:positionV>
                <wp:extent cx="1657985" cy="404495"/>
                <wp:effectExtent l="0" t="3810" r="0" b="1270"/>
                <wp:wrapNone/>
                <wp:docPr id="175" name="Поле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СДК</w:t>
                            </w:r>
                            <w:r w:rsidRPr="00D3540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5" o:spid="_x0000_s1027" type="#_x0000_t202" style="position:absolute;margin-left:262.2pt;margin-top:549.3pt;width:130.55pt;height:3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" filled="f" stroked="f">
                <v:textbox>
                  <w:txbxContent>
                    <w:p w:rsidR="00651CF0" w:rsidRPr="00D3540E" w:rsidRDefault="00651CF0" w:rsidP="00651C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СДК</w:t>
                      </w:r>
                      <w:r w:rsidRPr="00D3540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19BC9E" wp14:editId="1F65C5AE">
                <wp:simplePos x="0" y="0"/>
                <wp:positionH relativeFrom="column">
                  <wp:posOffset>812165</wp:posOffset>
                </wp:positionH>
                <wp:positionV relativeFrom="paragraph">
                  <wp:posOffset>6619240</wp:posOffset>
                </wp:positionV>
                <wp:extent cx="1360805" cy="404495"/>
                <wp:effectExtent l="0" t="0" r="0" b="0"/>
                <wp:wrapNone/>
                <wp:docPr id="170" name="Поле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540E">
                              <w:rPr>
                                <w:sz w:val="28"/>
                                <w:szCs w:val="28"/>
                              </w:rPr>
                              <w:t>- не 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0" o:spid="_x0000_s1028" type="#_x0000_t202" style="position:absolute;margin-left:63.95pt;margin-top:521.2pt;width:107.15pt;height:3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" stroked="f">
                <v:textbox>
                  <w:txbxContent>
                    <w:p w:rsidR="00651CF0" w:rsidRPr="00D3540E" w:rsidRDefault="00651CF0" w:rsidP="00651CF0">
                      <w:pPr>
                        <w:rPr>
                          <w:sz w:val="28"/>
                          <w:szCs w:val="28"/>
                        </w:rPr>
                      </w:pPr>
                      <w:r w:rsidRPr="00D3540E">
                        <w:rPr>
                          <w:sz w:val="28"/>
                          <w:szCs w:val="28"/>
                        </w:rPr>
                        <w:t>- не жилой дом</w:t>
                      </w:r>
                    </w:p>
                  </w:txbxContent>
                </v:textbox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D543E" wp14:editId="7D75928E">
                <wp:simplePos x="0" y="0"/>
                <wp:positionH relativeFrom="column">
                  <wp:posOffset>487350</wp:posOffset>
                </wp:positionH>
                <wp:positionV relativeFrom="paragraph">
                  <wp:posOffset>6692050</wp:posOffset>
                </wp:positionV>
                <wp:extent cx="255270" cy="158750"/>
                <wp:effectExtent l="0" t="0" r="11430" b="1270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58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1CF0" w:rsidRPr="0098350A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9" style="position:absolute;margin-left:38.35pt;margin-top:526.95pt;width:20.1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" fillcolor="#d6e3bc [1302]" strokeweight="1.75pt">
                <v:textbox>
                  <w:txbxContent>
                    <w:p w:rsidR="00651CF0" w:rsidRPr="0098350A" w:rsidRDefault="00651CF0" w:rsidP="00651CF0"/>
                  </w:txbxContent>
                </v:textbox>
              </v:rect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844F18" wp14:editId="48DB08C9">
                <wp:simplePos x="0" y="0"/>
                <wp:positionH relativeFrom="column">
                  <wp:posOffset>6362700</wp:posOffset>
                </wp:positionH>
                <wp:positionV relativeFrom="paragraph">
                  <wp:posOffset>6651625</wp:posOffset>
                </wp:positionV>
                <wp:extent cx="2306955" cy="404495"/>
                <wp:effectExtent l="0" t="0" r="0" b="0"/>
                <wp:wrapNone/>
                <wp:docPr id="166" name="Поле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030304" w:rsidRDefault="00651CF0" w:rsidP="00651C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30304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0777B8">
                              <w:rPr>
                                <w:sz w:val="28"/>
                                <w:szCs w:val="28"/>
                              </w:rPr>
                              <w:t>движение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6" o:spid="_x0000_s1030" type="#_x0000_t202" style="position:absolute;margin-left:501pt;margin-top:523.75pt;width:181.65pt;height:3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" stroked="f">
                <v:textbox>
                  <w:txbxContent>
                    <w:p w:rsidR="00651CF0" w:rsidRPr="00030304" w:rsidRDefault="00651CF0" w:rsidP="00651CF0">
                      <w:pPr>
                        <w:rPr>
                          <w:sz w:val="32"/>
                          <w:szCs w:val="32"/>
                        </w:rPr>
                      </w:pPr>
                      <w:r w:rsidRPr="00030304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Pr="000777B8">
                        <w:rPr>
                          <w:sz w:val="28"/>
                          <w:szCs w:val="28"/>
                        </w:rPr>
                        <w:t>движение детей</w:t>
                      </w:r>
                    </w:p>
                  </w:txbxContent>
                </v:textbox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ECE249" wp14:editId="3BB1C723">
                <wp:simplePos x="0" y="0"/>
                <wp:positionH relativeFrom="column">
                  <wp:posOffset>5588000</wp:posOffset>
                </wp:positionH>
                <wp:positionV relativeFrom="paragraph">
                  <wp:posOffset>6836410</wp:posOffset>
                </wp:positionV>
                <wp:extent cx="628015" cy="0"/>
                <wp:effectExtent l="19685" t="16510" r="19050" b="21590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7" o:spid="_x0000_s1026" type="#_x0000_t32" style="position:absolute;margin-left:440pt;margin-top:538.3pt;width:49.4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" strokecolor="red" strokeweight="2pt">
                <v:stroke dashstyle="longDash"/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316188" wp14:editId="377773C0">
                <wp:simplePos x="0" y="0"/>
                <wp:positionH relativeFrom="column">
                  <wp:posOffset>2939415</wp:posOffset>
                </wp:positionH>
                <wp:positionV relativeFrom="paragraph">
                  <wp:posOffset>6717665</wp:posOffset>
                </wp:positionV>
                <wp:extent cx="255270" cy="146685"/>
                <wp:effectExtent l="9525" t="12065" r="11430" b="12700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668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31" style="position:absolute;margin-left:231.45pt;margin-top:528.95pt;width:20.1pt;height:1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" fillcolor="#c90" strokeweight="1.25pt">
                <v:textbox>
                  <w:txbxContent>
                    <w:p w:rsidR="00651CF0" w:rsidRDefault="00651CF0" w:rsidP="00651CF0"/>
                  </w:txbxContent>
                </v:textbox>
              </v:rect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A06251" wp14:editId="2FE8A7E6">
                <wp:simplePos x="0" y="0"/>
                <wp:positionH relativeFrom="column">
                  <wp:posOffset>3329940</wp:posOffset>
                </wp:positionH>
                <wp:positionV relativeFrom="paragraph">
                  <wp:posOffset>6615430</wp:posOffset>
                </wp:positionV>
                <wp:extent cx="1234440" cy="404495"/>
                <wp:effectExtent l="0" t="0" r="3810" b="0"/>
                <wp:wrapNone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540E">
                              <w:rPr>
                                <w:sz w:val="28"/>
                                <w:szCs w:val="28"/>
                              </w:rPr>
                              <w:t>- 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" o:spid="_x0000_s1032" type="#_x0000_t202" style="position:absolute;margin-left:262.2pt;margin-top:520.9pt;width:97.2pt;height:3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" stroked="f">
                <v:textbox>
                  <w:txbxContent>
                    <w:p w:rsidR="00651CF0" w:rsidRPr="00D3540E" w:rsidRDefault="00651CF0" w:rsidP="00651CF0">
                      <w:pPr>
                        <w:rPr>
                          <w:sz w:val="28"/>
                          <w:szCs w:val="28"/>
                        </w:rPr>
                      </w:pPr>
                      <w:r w:rsidRPr="00D3540E">
                        <w:rPr>
                          <w:sz w:val="28"/>
                          <w:szCs w:val="28"/>
                        </w:rPr>
                        <w:t>- жилой дом</w:t>
                      </w:r>
                    </w:p>
                  </w:txbxContent>
                </v:textbox>
              </v:shape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340EDB" wp14:editId="722A9CC1">
                <wp:simplePos x="0" y="0"/>
                <wp:positionH relativeFrom="column">
                  <wp:posOffset>61999</wp:posOffset>
                </wp:positionH>
                <wp:positionV relativeFrom="paragraph">
                  <wp:posOffset>3103913</wp:posOffset>
                </wp:positionV>
                <wp:extent cx="682782" cy="278130"/>
                <wp:effectExtent l="0" t="0" r="22225" b="266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82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4.9pt;margin-top:244.4pt;width:53.75pt;height:2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 w:rsidRPr="00983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CC96F7" wp14:editId="2EC86F80">
                <wp:simplePos x="0" y="0"/>
                <wp:positionH relativeFrom="column">
                  <wp:posOffset>2917190</wp:posOffset>
                </wp:positionH>
                <wp:positionV relativeFrom="paragraph">
                  <wp:posOffset>7048500</wp:posOffset>
                </wp:positionV>
                <wp:extent cx="277495" cy="146685"/>
                <wp:effectExtent l="15875" t="9525" r="1143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466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29.7pt;margin-top:555pt;width:21.85pt;height:11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" fillcolor="#00b0f0" strokeweight="1.5pt"/>
            </w:pict>
          </mc:Fallback>
        </mc:AlternateContent>
      </w:r>
      <w:r w:rsidRPr="00983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6A5F4F" wp14:editId="3DD7436C">
                <wp:simplePos x="0" y="0"/>
                <wp:positionH relativeFrom="column">
                  <wp:posOffset>3329940</wp:posOffset>
                </wp:positionH>
                <wp:positionV relativeFrom="paragraph">
                  <wp:posOffset>6976110</wp:posOffset>
                </wp:positionV>
                <wp:extent cx="1657985" cy="404495"/>
                <wp:effectExtent l="0" t="3810" r="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СДК</w:t>
                            </w:r>
                            <w:r w:rsidRPr="00D3540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margin-left:262.2pt;margin-top:549.3pt;width:130.55pt;height:3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EK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" filled="f" stroked="f">
                <v:textbox>
                  <w:txbxContent>
                    <w:p w:rsidR="00651CF0" w:rsidRPr="00D3540E" w:rsidRDefault="00651CF0" w:rsidP="00651C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СДК</w:t>
                      </w:r>
                      <w:r w:rsidRPr="00D3540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426B64" wp14:editId="3D1E970C">
                <wp:simplePos x="0" y="0"/>
                <wp:positionH relativeFrom="column">
                  <wp:posOffset>812165</wp:posOffset>
                </wp:positionH>
                <wp:positionV relativeFrom="paragraph">
                  <wp:posOffset>6619240</wp:posOffset>
                </wp:positionV>
                <wp:extent cx="1360805" cy="40449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540E">
                              <w:rPr>
                                <w:sz w:val="28"/>
                                <w:szCs w:val="28"/>
                              </w:rPr>
                              <w:t>- не 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5" type="#_x0000_t202" style="position:absolute;margin-left:63.95pt;margin-top:521.2pt;width:107.15pt;height:31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" stroked="f">
                <v:textbox>
                  <w:txbxContent>
                    <w:p w:rsidR="00651CF0" w:rsidRPr="00D3540E" w:rsidRDefault="00651CF0" w:rsidP="00651CF0">
                      <w:pPr>
                        <w:rPr>
                          <w:sz w:val="28"/>
                          <w:szCs w:val="28"/>
                        </w:rPr>
                      </w:pPr>
                      <w:r w:rsidRPr="00D3540E">
                        <w:rPr>
                          <w:sz w:val="28"/>
                          <w:szCs w:val="28"/>
                        </w:rPr>
                        <w:t>- не жилой дом</w:t>
                      </w:r>
                    </w:p>
                  </w:txbxContent>
                </v:textbox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957848" wp14:editId="56344297">
                <wp:simplePos x="0" y="0"/>
                <wp:positionH relativeFrom="column">
                  <wp:posOffset>487350</wp:posOffset>
                </wp:positionH>
                <wp:positionV relativeFrom="paragraph">
                  <wp:posOffset>6692050</wp:posOffset>
                </wp:positionV>
                <wp:extent cx="255270" cy="158750"/>
                <wp:effectExtent l="0" t="0" r="11430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58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1CF0" w:rsidRPr="0098350A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margin-left:38.35pt;margin-top:526.95pt;width:20.1pt;height:1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" fillcolor="#d6e3bc [1302]" strokeweight="1.75pt">
                <v:textbox>
                  <w:txbxContent>
                    <w:p w:rsidR="00651CF0" w:rsidRPr="0098350A" w:rsidRDefault="00651CF0" w:rsidP="00651CF0"/>
                  </w:txbxContent>
                </v:textbox>
              </v:rect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EB6BEE" wp14:editId="3B985178">
                <wp:simplePos x="0" y="0"/>
                <wp:positionH relativeFrom="column">
                  <wp:posOffset>6362700</wp:posOffset>
                </wp:positionH>
                <wp:positionV relativeFrom="paragraph">
                  <wp:posOffset>6651625</wp:posOffset>
                </wp:positionV>
                <wp:extent cx="2306955" cy="404495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030304" w:rsidRDefault="00651CF0" w:rsidP="00651C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30304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0777B8">
                              <w:rPr>
                                <w:sz w:val="28"/>
                                <w:szCs w:val="28"/>
                              </w:rPr>
                              <w:t>движение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501pt;margin-top:523.75pt;width:181.65pt;height:31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" stroked="f">
                <v:textbox>
                  <w:txbxContent>
                    <w:p w:rsidR="00651CF0" w:rsidRPr="00030304" w:rsidRDefault="00651CF0" w:rsidP="00651CF0">
                      <w:pPr>
                        <w:rPr>
                          <w:sz w:val="32"/>
                          <w:szCs w:val="32"/>
                        </w:rPr>
                      </w:pPr>
                      <w:r w:rsidRPr="00030304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Pr="000777B8">
                        <w:rPr>
                          <w:sz w:val="28"/>
                          <w:szCs w:val="28"/>
                        </w:rPr>
                        <w:t>движение детей</w:t>
                      </w:r>
                    </w:p>
                  </w:txbxContent>
                </v:textbox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A316C" wp14:editId="33C6EB5B">
                <wp:simplePos x="0" y="0"/>
                <wp:positionH relativeFrom="column">
                  <wp:posOffset>5588000</wp:posOffset>
                </wp:positionH>
                <wp:positionV relativeFrom="paragraph">
                  <wp:posOffset>6836410</wp:posOffset>
                </wp:positionV>
                <wp:extent cx="628015" cy="0"/>
                <wp:effectExtent l="19685" t="16510" r="19050" b="2159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440pt;margin-top:538.3pt;width:49.4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" strokecolor="red" strokeweight="2pt">
                <v:stroke dashstyle="longDash"/>
              </v:shape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3FC3D8" wp14:editId="364921BE">
                <wp:simplePos x="0" y="0"/>
                <wp:positionH relativeFrom="column">
                  <wp:posOffset>2939415</wp:posOffset>
                </wp:positionH>
                <wp:positionV relativeFrom="paragraph">
                  <wp:posOffset>6717665</wp:posOffset>
                </wp:positionV>
                <wp:extent cx="255270" cy="146685"/>
                <wp:effectExtent l="9525" t="12065" r="11430" b="1270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668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8" style="position:absolute;margin-left:231.45pt;margin-top:528.95pt;width:20.1pt;height:11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" fillcolor="#c90" strokeweight="1.25pt">
                <v:textbox>
                  <w:txbxContent>
                    <w:p w:rsidR="00651CF0" w:rsidRDefault="00651CF0" w:rsidP="00651CF0"/>
                  </w:txbxContent>
                </v:textbox>
              </v:rect>
            </w:pict>
          </mc:Fallback>
        </mc:AlternateContent>
      </w:r>
      <w:r w:rsidRPr="004D2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A03BA2" wp14:editId="541C85E0">
                <wp:simplePos x="0" y="0"/>
                <wp:positionH relativeFrom="column">
                  <wp:posOffset>3329940</wp:posOffset>
                </wp:positionH>
                <wp:positionV relativeFrom="paragraph">
                  <wp:posOffset>6615430</wp:posOffset>
                </wp:positionV>
                <wp:extent cx="1234440" cy="404495"/>
                <wp:effectExtent l="0" t="0" r="3810" b="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540E">
                              <w:rPr>
                                <w:sz w:val="28"/>
                                <w:szCs w:val="28"/>
                              </w:rPr>
                              <w:t>- 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39" type="#_x0000_t202" style="position:absolute;margin-left:262.2pt;margin-top:520.9pt;width:97.2pt;height:31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" stroked="f">
                <v:textbox>
                  <w:txbxContent>
                    <w:p w:rsidR="00651CF0" w:rsidRPr="00D3540E" w:rsidRDefault="00651CF0" w:rsidP="00651CF0">
                      <w:pPr>
                        <w:rPr>
                          <w:sz w:val="28"/>
                          <w:szCs w:val="28"/>
                        </w:rPr>
                      </w:pPr>
                      <w:r w:rsidRPr="00D3540E">
                        <w:rPr>
                          <w:sz w:val="28"/>
                          <w:szCs w:val="28"/>
                        </w:rPr>
                        <w:t>- жилой дом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73952" behindDoc="1" locked="0" layoutInCell="1" allowOverlap="1" wp14:anchorId="2B4E6364" wp14:editId="7947B2A4">
            <wp:simplePos x="0" y="0"/>
            <wp:positionH relativeFrom="column">
              <wp:posOffset>7715885</wp:posOffset>
            </wp:positionH>
            <wp:positionV relativeFrom="paragraph">
              <wp:posOffset>2647950</wp:posOffset>
            </wp:positionV>
            <wp:extent cx="592455" cy="600075"/>
            <wp:effectExtent l="0" t="0" r="0" b="9525"/>
            <wp:wrapTight wrapText="bothSides">
              <wp:wrapPolygon edited="0">
                <wp:start x="21600" y="21600"/>
                <wp:lineTo x="21600" y="343"/>
                <wp:lineTo x="764" y="343"/>
                <wp:lineTo x="764" y="21600"/>
                <wp:lineTo x="21600" y="21600"/>
              </wp:wrapPolygon>
            </wp:wrapTight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4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 wp14:anchorId="4E9D2A13" wp14:editId="7E63F556">
            <wp:simplePos x="0" y="0"/>
            <wp:positionH relativeFrom="column">
              <wp:posOffset>-247015</wp:posOffset>
            </wp:positionH>
            <wp:positionV relativeFrom="paragraph">
              <wp:posOffset>4490085</wp:posOffset>
            </wp:positionV>
            <wp:extent cx="474980" cy="379730"/>
            <wp:effectExtent l="0" t="9525" r="0" b="0"/>
            <wp:wrapTight wrapText="bothSides">
              <wp:wrapPolygon edited="0">
                <wp:start x="-433" y="21058"/>
                <wp:lineTo x="20358" y="21058"/>
                <wp:lineTo x="20358" y="1553"/>
                <wp:lineTo x="-433" y="1553"/>
                <wp:lineTo x="-433" y="21058"/>
              </wp:wrapPolygon>
            </wp:wrapTight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08"/>
                    <a:stretch/>
                  </pic:blipFill>
                  <pic:spPr bwMode="auto">
                    <a:xfrm rot="5400000">
                      <a:off x="0" y="0"/>
                      <a:ext cx="474980" cy="37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C7EDA9" wp14:editId="1FF54B55">
                <wp:simplePos x="0" y="0"/>
                <wp:positionH relativeFrom="column">
                  <wp:posOffset>8339100</wp:posOffset>
                </wp:positionH>
                <wp:positionV relativeFrom="paragraph">
                  <wp:posOffset>1380977</wp:posOffset>
                </wp:positionV>
                <wp:extent cx="23609" cy="1576177"/>
                <wp:effectExtent l="76200" t="0" r="71755" b="6223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09" cy="1576177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656.6pt;margin-top:108.75pt;width:1.85pt;height:124.1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" strokecolor="red" strokeweight="2pt">
                <v:stroke dashstyle="longDash" endarrow="classic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70880" behindDoc="1" locked="0" layoutInCell="1" allowOverlap="1" wp14:anchorId="2057B4AD" wp14:editId="5FBB1E8C">
            <wp:simplePos x="0" y="0"/>
            <wp:positionH relativeFrom="column">
              <wp:posOffset>5879465</wp:posOffset>
            </wp:positionH>
            <wp:positionV relativeFrom="paragraph">
              <wp:posOffset>2823210</wp:posOffset>
            </wp:positionV>
            <wp:extent cx="40957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098" y="20661"/>
                <wp:lineTo x="21098" y="0"/>
                <wp:lineTo x="0" y="0"/>
              </wp:wrapPolygon>
            </wp:wrapTight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 b="13514"/>
                    <a:stretch/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6240" behindDoc="1" locked="0" layoutInCell="1" allowOverlap="1" wp14:anchorId="288FC890" wp14:editId="2F0DFEC6">
            <wp:simplePos x="0" y="0"/>
            <wp:positionH relativeFrom="column">
              <wp:posOffset>5363845</wp:posOffset>
            </wp:positionH>
            <wp:positionV relativeFrom="paragraph">
              <wp:posOffset>2809875</wp:posOffset>
            </wp:positionV>
            <wp:extent cx="474980" cy="384810"/>
            <wp:effectExtent l="6985" t="0" r="8255" b="8255"/>
            <wp:wrapTight wrapText="bothSides">
              <wp:wrapPolygon edited="0">
                <wp:start x="21282" y="-392"/>
                <wp:lineTo x="491" y="-392"/>
                <wp:lineTo x="491" y="20994"/>
                <wp:lineTo x="21282" y="20994"/>
                <wp:lineTo x="21282" y="-392"/>
              </wp:wrapPolygon>
            </wp:wrapTight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57"/>
                    <a:stretch/>
                  </pic:blipFill>
                  <pic:spPr bwMode="auto">
                    <a:xfrm rot="16200000">
                      <a:off x="0" y="0"/>
                      <a:ext cx="474980" cy="38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 wp14:anchorId="46F3D030" wp14:editId="1286AE9C">
            <wp:simplePos x="0" y="0"/>
            <wp:positionH relativeFrom="column">
              <wp:posOffset>9416415</wp:posOffset>
            </wp:positionH>
            <wp:positionV relativeFrom="paragraph">
              <wp:posOffset>2626995</wp:posOffset>
            </wp:positionV>
            <wp:extent cx="474980" cy="587375"/>
            <wp:effectExtent l="952" t="0" r="2223" b="2222"/>
            <wp:wrapTight wrapText="bothSides">
              <wp:wrapPolygon edited="0">
                <wp:start x="21557" y="-35"/>
                <wp:lineTo x="765" y="-35"/>
                <wp:lineTo x="765" y="20981"/>
                <wp:lineTo x="21557" y="20981"/>
                <wp:lineTo x="21557" y="-35"/>
              </wp:wrapPolygon>
            </wp:wrapTight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49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53E56319" wp14:editId="22179A6A">
            <wp:simplePos x="0" y="0"/>
            <wp:positionH relativeFrom="column">
              <wp:posOffset>8686800</wp:posOffset>
            </wp:positionH>
            <wp:positionV relativeFrom="paragraph">
              <wp:posOffset>2680335</wp:posOffset>
            </wp:positionV>
            <wp:extent cx="495300" cy="538480"/>
            <wp:effectExtent l="0" t="2540" r="0" b="0"/>
            <wp:wrapSquare wrapText="bothSides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53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5216" behindDoc="1" locked="0" layoutInCell="1" allowOverlap="1" wp14:anchorId="7E8B904C" wp14:editId="4B2BB1DD">
            <wp:simplePos x="0" y="0"/>
            <wp:positionH relativeFrom="column">
              <wp:posOffset>1269365</wp:posOffset>
            </wp:positionH>
            <wp:positionV relativeFrom="paragraph">
              <wp:posOffset>4324350</wp:posOffset>
            </wp:positionV>
            <wp:extent cx="474980" cy="587375"/>
            <wp:effectExtent l="952" t="0" r="2223" b="2222"/>
            <wp:wrapTight wrapText="bothSides">
              <wp:wrapPolygon edited="0">
                <wp:start x="43" y="21635"/>
                <wp:lineTo x="20835" y="21635"/>
                <wp:lineTo x="20835" y="619"/>
                <wp:lineTo x="43" y="619"/>
                <wp:lineTo x="43" y="21635"/>
              </wp:wrapPolygon>
            </wp:wrapTight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49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5347AB" wp14:editId="23F169E7">
                <wp:simplePos x="0" y="0"/>
                <wp:positionH relativeFrom="column">
                  <wp:posOffset>6296470</wp:posOffset>
                </wp:positionH>
                <wp:positionV relativeFrom="paragraph">
                  <wp:posOffset>4252628</wp:posOffset>
                </wp:positionV>
                <wp:extent cx="225631" cy="1994791"/>
                <wp:effectExtent l="0" t="0" r="3175" b="571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9947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495.8pt;margin-top:334.85pt;width:17.75pt;height:157.0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" fillcolor="#a5a5a5 [209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F788347" wp14:editId="4D513C1E">
                <wp:simplePos x="0" y="0"/>
                <wp:positionH relativeFrom="column">
                  <wp:posOffset>8208010</wp:posOffset>
                </wp:positionH>
                <wp:positionV relativeFrom="paragraph">
                  <wp:posOffset>213995</wp:posOffset>
                </wp:positionV>
                <wp:extent cx="486410" cy="579755"/>
                <wp:effectExtent l="19050" t="19050" r="27940" b="48895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579755"/>
                          <a:chOff x="0" y="0"/>
                          <a:chExt cx="486625" cy="580357"/>
                        </a:xfrm>
                      </wpg:grpSpPr>
                      <wps:wsp>
                        <wps:cNvPr id="108" name="Прямоугольник 108"/>
                        <wps:cNvSpPr/>
                        <wps:spPr>
                          <a:xfrm>
                            <a:off x="201881" y="106878"/>
                            <a:ext cx="141605" cy="3803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flipV="1">
                            <a:off x="344385" y="0"/>
                            <a:ext cx="142240" cy="11684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единительная линия 110"/>
                        <wps:cNvCnPr/>
                        <wps:spPr>
                          <a:xfrm flipV="1">
                            <a:off x="0" y="475013"/>
                            <a:ext cx="154305" cy="10477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единительная линия 111"/>
                        <wps:cNvCnPr/>
                        <wps:spPr>
                          <a:xfrm flipH="1" flipV="1">
                            <a:off x="0" y="59377"/>
                            <a:ext cx="153670" cy="10541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единительная линия 112"/>
                        <wps:cNvCnPr/>
                        <wps:spPr>
                          <a:xfrm flipH="1" flipV="1">
                            <a:off x="308759" y="439387"/>
                            <a:ext cx="153670" cy="14097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7" o:spid="_x0000_s1026" style="position:absolute;margin-left:646.3pt;margin-top:16.85pt;width:38.3pt;height:45.65pt;z-index:251780096" coordsize="4866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">
                <v:rect id="Прямоугольник 108" o:spid="_x0000_s1027" style="position:absolute;left:2018;top:1068;width:1416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/JlcQA&#10;AADcAAAADwAAAGRycy9kb3ducmV2LnhtbESPMW/CQAyF90r8h5OR2MoFhhYCB0IIVNqtwMBo5UwS&#10;kvNFuYOEf4+HSt1svef3Pi/XvavVg9pQejYwGSegiDNvS84NnE/79xmoEJEt1p7JwJMCrFeDtyWm&#10;1nf8S49jzJWEcEjRQBFjk2odsoIchrFviEW7+tZhlLXNtW2xk3BX62mSfGiHJUtDgQ1tC8qq490Z&#10;qOazqvq6b3fT/af70ZfvPN4unTGjYb9ZgIrUx3/z3/XBCn4it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yZXEAAAA3AAAAA8AAAAAAAAAAAAAAAAAmAIAAGRycy9k&#10;b3ducmV2LnhtbFBLBQYAAAAABAAEAPUAAACJAwAAAAA=&#10;" fillcolor="red" strokecolor="red" strokeweight="2pt"/>
                <v:line id="Прямая соединительная линия 109" o:spid="_x0000_s1028" style="position:absolute;flip:y;visibility:visible;mso-wrap-style:square" from="3443,0" to="4866,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k1cEAAADcAAAADwAAAGRycy9kb3ducmV2LnhtbERPzWoCMRC+C32HMIVepGbrwZ+tUYog&#10;eCpofYBhM7vZupksydRd374pCL3Nx/c7m93oO3WjmNrABt5mBSjiKtiWGwOXr8PrClQSZItdYDJw&#10;pwS77dNkg6UNA5/odpZG5RBOJRpwIn2pdaoceUyz0BNnrg7Ro2QYG20jDjncd3peFAvtseXc4LCn&#10;vaPqev7xBuYNnqbuIntZXuv6Hr8/4xCmxrw8jx/voIRG+Rc/3Eeb5xdr+HsmX6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NmTVwQAAANwAAAAPAAAAAAAAAAAAAAAA&#10;AKECAABkcnMvZG93bnJldi54bWxQSwUGAAAAAAQABAD5AAAAjwMAAAAA&#10;" strokecolor="#bc4542 [3045]" strokeweight="4.5pt"/>
                <v:line id="Прямая соединительная линия 110" o:spid="_x0000_s1029" style="position:absolute;flip:y;visibility:visible;mso-wrap-style:square" from="0,4750" to="1543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blcMAAADcAAAADwAAAGRycy9kb3ducmV2LnhtbESPQWvDMAyF74P9B6PBLmV12sNWsrpl&#10;FAY7Ddr1B4hYibPGcrC1Jv3302Gwm8R7eu/Tdj/HwVwplz6xg9WyAkPcJN9z5+D89f60AVME2eOQ&#10;mBzcqMB+d3+3xdqniY90PUlnNIRLjQ6CyFhbW5pAEcsyjcSqtSlHFF1zZ33GScPjYNdV9Wwj9qwN&#10;AUc6BGoup5/oYN3hcRHOcpCXS9ve8vdnntLCuceH+e0VjNAs/+a/6w+v+CvF12d0Arv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VW5XDAAAA3AAAAA8AAAAAAAAAAAAA&#10;AAAAoQIAAGRycy9kb3ducmV2LnhtbFBLBQYAAAAABAAEAPkAAACRAwAAAAA=&#10;" strokecolor="#bc4542 [3045]" strokeweight="4.5pt"/>
                <v:line id="Прямая соединительная линия 111" o:spid="_x0000_s1030" style="position:absolute;flip:x y;visibility:visible;mso-wrap-style:square" from="0,593" to="1536,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ZQasEAAADcAAAADwAAAGRycy9kb3ducmV2LnhtbERPO2vDMBDeA/0P4grZEtkeTHGihFAo&#10;dOhSt6XOdlhn2cQ6GUt+9N9HhUK3+/iedzyvthczjb5zrCDdJyCIa6c7Ngo+P152TyB8QNbYOyYF&#10;P+ThfHrYHLHQbuF3mstgRAxhX6CCNoShkNLXLVn0ezcQR65xo8UQ4WikHnGJ4baXWZLk0mLHsaHF&#10;gZ5bqm/lZBVU1fT1nVFODYbmDfurMc4YpbaP6+UAItAa/sV/7lcd56cp/D4TL5Cn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5lBqwQAAANwAAAAPAAAAAAAAAAAAAAAA&#10;AKECAABkcnMvZG93bnJldi54bWxQSwUGAAAAAAQABAD5AAAAjwMAAAAA&#10;" strokecolor="#bc4542 [3045]" strokeweight="4.5pt"/>
                <v:line id="Прямая соединительная линия 112" o:spid="_x0000_s1031" style="position:absolute;flip:x y;visibility:visible;mso-wrap-style:square" from="3087,4393" to="4624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TOHcAAAADcAAAADwAAAGRycy9kb3ducmV2LnhtbERPTYvCMBC9L+x/CLOwtzW1hyJdo4gg&#10;7GEvVkX3NjTTtNhMShPb+u83guBtHu9zluvJtmKg3jeOFcxnCQji0umGjYLjYfe1AOEDssbWMSm4&#10;k4f16v1tibl2I+9pKIIRMYR9jgrqELpcSl/WZNHPXEccucr1FkOEvZG6xzGG21amSZJJiw3Hhho7&#10;2tZUXoubVXC53E7nlDKqMFS/2P4Z44xR6vNj2nyDCDSFl/jp/tFx/jyFxzPxAr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0zh3AAAAA3AAAAA8AAAAAAAAAAAAAAAAA&#10;oQIAAGRycy9kb3ducmV2LnhtbFBLBQYAAAAABAAEAPkAAACOAwAAAAA=&#10;" strokecolor="#bc4542 [3045]" strokeweight="4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7C3885" wp14:editId="78911630">
                <wp:simplePos x="0" y="0"/>
                <wp:positionH relativeFrom="column">
                  <wp:posOffset>169545</wp:posOffset>
                </wp:positionH>
                <wp:positionV relativeFrom="paragraph">
                  <wp:posOffset>379730</wp:posOffset>
                </wp:positionV>
                <wp:extent cx="4702175" cy="320675"/>
                <wp:effectExtent l="0" t="0" r="0" b="3175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17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CF0" w:rsidRDefault="00651CF0" w:rsidP="00651CF0">
                            <w:proofErr w:type="spellStart"/>
                            <w:r>
                              <w:t>р</w:t>
                            </w:r>
                            <w:proofErr w:type="gramStart"/>
                            <w:r>
                              <w:t>.А</w:t>
                            </w:r>
                            <w:proofErr w:type="gramEnd"/>
                            <w:r>
                              <w:t>РГУДАТ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3" o:spid="_x0000_s1040" type="#_x0000_t202" style="position:absolute;margin-left:13.35pt;margin-top:29.9pt;width:370.25pt;height:2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" filled="f" stroked="f" strokeweight=".5pt">
                <v:textbox>
                  <w:txbxContent>
                    <w:p w:rsidR="00651CF0" w:rsidRDefault="00651CF0" w:rsidP="00651CF0">
                      <w:proofErr w:type="spellStart"/>
                      <w:r>
                        <w:t>р</w:t>
                      </w:r>
                      <w:proofErr w:type="gramStart"/>
                      <w:r>
                        <w:t>.А</w:t>
                      </w:r>
                      <w:proofErr w:type="gramEnd"/>
                      <w:r>
                        <w:t>РГУДАТ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0D2167" wp14:editId="1FC750E6">
                <wp:simplePos x="0" y="0"/>
                <wp:positionH relativeFrom="column">
                  <wp:posOffset>-294640</wp:posOffset>
                </wp:positionH>
                <wp:positionV relativeFrom="paragraph">
                  <wp:posOffset>356870</wp:posOffset>
                </wp:positionV>
                <wp:extent cx="10248265" cy="320675"/>
                <wp:effectExtent l="0" t="0" r="19685" b="2222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265" cy="32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-23.2pt;margin-top:28.1pt;width:806.95pt;height:25.2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77515C" wp14:editId="48790D0A">
                <wp:simplePos x="0" y="0"/>
                <wp:positionH relativeFrom="column">
                  <wp:posOffset>905147</wp:posOffset>
                </wp:positionH>
                <wp:positionV relativeFrom="paragraph">
                  <wp:posOffset>6700289</wp:posOffset>
                </wp:positionV>
                <wp:extent cx="1270660" cy="342263"/>
                <wp:effectExtent l="0" t="0" r="5715" b="127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4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CF0" w:rsidRDefault="00651CF0" w:rsidP="00651CF0">
                            <w:r>
                              <w:t>- река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0" o:spid="_x0000_s1041" type="#_x0000_t202" style="position:absolute;margin-left:71.25pt;margin-top:527.6pt;width:100.05pt;height:26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" fillcolor="white [3201]" stroked="f" strokeweight=".5pt">
                <v:textbox>
                  <w:txbxContent>
                    <w:p w:rsidR="00651CF0" w:rsidRDefault="00651CF0" w:rsidP="00651CF0">
                      <w:r>
                        <w:t>- река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F61192" wp14:editId="090CFF2F">
                <wp:simplePos x="0" y="0"/>
                <wp:positionH relativeFrom="column">
                  <wp:posOffset>6415298</wp:posOffset>
                </wp:positionH>
                <wp:positionV relativeFrom="paragraph">
                  <wp:posOffset>6746040</wp:posOffset>
                </wp:positionV>
                <wp:extent cx="1559135" cy="310509"/>
                <wp:effectExtent l="0" t="0" r="3175" b="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135" cy="31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CF0" w:rsidRDefault="00651CF0" w:rsidP="00651CF0">
                            <w:r>
                              <w:t>- мост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9" o:spid="_x0000_s1042" type="#_x0000_t202" style="position:absolute;margin-left:505.15pt;margin-top:531.2pt;width:122.75pt;height:24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" fillcolor="white [3201]" stroked="f" strokeweight=".5pt">
                <v:textbox>
                  <w:txbxContent>
                    <w:p w:rsidR="00651CF0" w:rsidRDefault="00651CF0" w:rsidP="00651CF0">
                      <w:r>
                        <w:t>- мост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2A66C30" wp14:editId="55915D87">
                <wp:simplePos x="0" y="0"/>
                <wp:positionH relativeFrom="column">
                  <wp:posOffset>5714110</wp:posOffset>
                </wp:positionH>
                <wp:positionV relativeFrom="paragraph">
                  <wp:posOffset>6627511</wp:posOffset>
                </wp:positionV>
                <wp:extent cx="344233" cy="415139"/>
                <wp:effectExtent l="19050" t="19050" r="36830" b="4254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33" cy="415139"/>
                          <a:chOff x="0" y="0"/>
                          <a:chExt cx="486625" cy="580357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201881" y="106878"/>
                            <a:ext cx="141605" cy="3803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V="1">
                            <a:off x="344385" y="0"/>
                            <a:ext cx="142240" cy="11684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единительная линия 96"/>
                        <wps:cNvCnPr/>
                        <wps:spPr>
                          <a:xfrm flipV="1">
                            <a:off x="0" y="475013"/>
                            <a:ext cx="154305" cy="10477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единительная линия 97"/>
                        <wps:cNvCnPr/>
                        <wps:spPr>
                          <a:xfrm flipH="1" flipV="1">
                            <a:off x="0" y="59377"/>
                            <a:ext cx="153670" cy="10541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/>
                        <wps:cNvCnPr/>
                        <wps:spPr>
                          <a:xfrm flipH="1" flipV="1">
                            <a:off x="308759" y="439387"/>
                            <a:ext cx="153670" cy="14097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449.95pt;margin-top:521.85pt;width:27.1pt;height:32.7pt;z-index:251781120;mso-width-relative:margin;mso-height-relative:margin" coordsize="4866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">
                <v:rect id="Прямоугольник 30" o:spid="_x0000_s1027" style="position:absolute;left:2018;top:1068;width:1416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Gn78A&#10;AADbAAAADwAAAGRycy9kb3ducmV2LnhtbERPy4rCMBTdD/gP4QruxlQFR6tRRBR1dj4WLi/Nta1t&#10;bkoTbf17sxBcHs57vmxNKZ5Uu9yygkE/AkGcWJ1zquBy3v5OQDiPrLG0TApe5GC56PzMMda24SM9&#10;Tz4VIYRdjAoy76tYSpdkZND1bUUcuJutDfoA61TqGpsQbko5jKKxNJhzaMiwonVGSXF6GAXFdFIU&#10;u8d6M9z+mX95PaT+fm2U6nXb1QyEp9Z/xR/3XisY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YafvwAAANsAAAAPAAAAAAAAAAAAAAAAAJgCAABkcnMvZG93bnJl&#10;di54bWxQSwUGAAAAAAQABAD1AAAAhAMAAAAA&#10;" fillcolor="red" strokecolor="red" strokeweight="2pt"/>
                <v:line id="Прямая соединительная линия 31" o:spid="_x0000_s1028" style="position:absolute;flip:y;visibility:visible;mso-wrap-style:square" from="3443,0" to="4866,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Wvt8IAAADbAAAADwAAAGRycy9kb3ducmV2LnhtbESPUWsCMRCE3wv9D2ELvojmtFDlapQi&#10;FPokaP0By2XvcvWyOZKtd/57IxT6OMzMN8xmN/pOXSmmNrCBxbwARVwF23Jj4Pz9OVuDSoJssQtM&#10;Bm6UYLd9ftpgacPAR7qepFEZwqlEA06kL7VOlSOPaR564uzVIXqULGOjbcQhw32nl0Xxpj22nBcc&#10;9rR3VF1Ov97AssHj1J1lL6tLXd/izyEOYWrM5GX8eAclNMp/+K/9ZQ28LuDxJf8Av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Wvt8IAAADbAAAADwAAAAAAAAAAAAAA&#10;AAChAgAAZHJzL2Rvd25yZXYueG1sUEsFBgAAAAAEAAQA+QAAAJADAAAAAA==&#10;" strokecolor="#bc4542 [3045]" strokeweight="4.5pt"/>
                <v:line id="Прямая соединительная линия 96" o:spid="_x0000_s1029" style="position:absolute;flip:y;visibility:visible;mso-wrap-style:square" from="0,4750" to="1543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o+cIAAADbAAAADwAAAGRycy9kb3ducmV2LnhtbESPQWsCMRSE74X+h/AKvYhm68HqahQR&#10;Cj0VtP6Ax+btZnXzsiRPd/33TaHQ4zAz3zCb3eg7daeY2sAG3mYFKOIq2JYbA+fvj+kSVBJki11g&#10;MvCgBLvt89MGSxsGPtL9JI3KEE4lGnAifal1qhx5TLPQE2evDtGjZBkbbSMOGe47PS+KhfbYcl5w&#10;2NPBUXU93byBeYPHiTvLQd6vdf2Il684hIkxry/jfg1KaJT/8F/70xpYLeD3S/4Be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po+cIAAADbAAAADwAAAAAAAAAAAAAA&#10;AAChAgAAZHJzL2Rvd25yZXYueG1sUEsFBgAAAAAEAAQA+QAAAJADAAAAAA==&#10;" strokecolor="#bc4542 [3045]" strokeweight="4.5pt"/>
                <v:line id="Прямая соединительная линия 97" o:spid="_x0000_s1030" style="position:absolute;flip:x y;visibility:visible;mso-wrap-style:square" from="0,593" to="1536,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ap8MAAADbAAAADwAAAGRycy9kb3ducmV2LnhtbESPwWrDMBBE74X8g9hCb41cH9zWtWxC&#10;oNBDL0kamt4Way2bWCtjKbHz91UgkOMwM2+YopptL840+s6xgpdlAoK4drpjo+Bn9/n8BsIHZI29&#10;Y1JwIQ9VuXgoMNdu4g2dt8GICGGfo4I2hCGX0tctWfRLNxBHr3GjxRDlaKQecYpw28s0STJpseO4&#10;0OJA65bq4/ZkFRwOp/1vShk1GJpv7P+MccYo9fQ4rz5ABJrDPXxrf2kF769w/RJ/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BGqfDAAAA2wAAAA8AAAAAAAAAAAAA&#10;AAAAoQIAAGRycy9kb3ducmV2LnhtbFBLBQYAAAAABAAEAPkAAACRAwAAAAA=&#10;" strokecolor="#bc4542 [3045]" strokeweight="4.5pt"/>
                <v:line id="Прямая соединительная линия 98" o:spid="_x0000_s1031" style="position:absolute;flip:x y;visibility:visible;mso-wrap-style:square" from="3087,4393" to="4624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6O1bsAAADbAAAADwAAAGRycy9kb3ducmV2LnhtbERPuwrCMBTdBf8hXMFNUx1Eq1FEEBxc&#10;fKFul+Y2LTY3pYla/94MguPhvBer1lbiRY0vHSsYDRMQxJnTJRsF59N2MAXhA7LGyjEp+JCH1bLb&#10;WWCq3ZsP9DoGI2II+xQVFCHUqZQ+K8iiH7qaOHK5ayyGCBsjdYPvGG4rOU6SibRYcmwosKZNQdnj&#10;+LQKbrfn5TqmCeUY8j1Wd2OcMUr1e+16DiJQG/7in3unFczi2Pgl/gC5/A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7no7VuwAAANsAAAAPAAAAAAAAAAAAAAAAAKECAABk&#10;cnMvZG93bnJldi54bWxQSwUGAAAAAAQABAD5AAAAiQMAAAAA&#10;" strokecolor="#bc4542 [3045]" strokeweight="4.5pt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78048" behindDoc="1" locked="0" layoutInCell="1" allowOverlap="1" wp14:anchorId="44BDFA0E" wp14:editId="472EC826">
            <wp:simplePos x="0" y="0"/>
            <wp:positionH relativeFrom="column">
              <wp:posOffset>8736330</wp:posOffset>
            </wp:positionH>
            <wp:positionV relativeFrom="paragraph">
              <wp:posOffset>641350</wp:posOffset>
            </wp:positionV>
            <wp:extent cx="942975" cy="528320"/>
            <wp:effectExtent l="0" t="0" r="9525" b="5080"/>
            <wp:wrapTight wrapText="bothSides">
              <wp:wrapPolygon edited="0">
                <wp:start x="0" y="0"/>
                <wp:lineTo x="0" y="21029"/>
                <wp:lineTo x="21382" y="21029"/>
                <wp:lineTo x="21382" y="0"/>
                <wp:lineTo x="0" y="0"/>
              </wp:wrapPolygon>
            </wp:wrapTight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C12435" wp14:editId="5496ED41">
                <wp:simplePos x="0" y="0"/>
                <wp:positionH relativeFrom="column">
                  <wp:posOffset>3837940</wp:posOffset>
                </wp:positionH>
                <wp:positionV relativeFrom="paragraph">
                  <wp:posOffset>2483485</wp:posOffset>
                </wp:positionV>
                <wp:extent cx="11430" cy="1089660"/>
                <wp:effectExtent l="38100" t="0" r="64770" b="5334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0896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302.2pt;margin-top:195.55pt;width:.9pt;height:85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" strokecolor="red" strokeweight="2pt">
                <v:stroke dashstyle="long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18B4F3" wp14:editId="77E29C0D">
                <wp:simplePos x="0" y="0"/>
                <wp:positionH relativeFrom="column">
                  <wp:posOffset>3493770</wp:posOffset>
                </wp:positionH>
                <wp:positionV relativeFrom="paragraph">
                  <wp:posOffset>2483485</wp:posOffset>
                </wp:positionV>
                <wp:extent cx="35560" cy="1089660"/>
                <wp:effectExtent l="76200" t="38100" r="59690" b="1524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10896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275.1pt;margin-top:195.55pt;width:2.8pt;height:85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" strokecolor="red" strokeweight="2pt">
                <v:stroke dashstyle="long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B898D64" wp14:editId="77021A1B">
                <wp:simplePos x="0" y="0"/>
                <wp:positionH relativeFrom="column">
                  <wp:posOffset>8682990</wp:posOffset>
                </wp:positionH>
                <wp:positionV relativeFrom="paragraph">
                  <wp:posOffset>3302635</wp:posOffset>
                </wp:positionV>
                <wp:extent cx="1706880" cy="285115"/>
                <wp:effectExtent l="19050" t="19050" r="26670" b="19685"/>
                <wp:wrapNone/>
                <wp:docPr id="147" name="Поле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851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CF0" w:rsidRPr="00323B94" w:rsidRDefault="00651CF0" w:rsidP="00651CF0">
                            <w:pPr>
                              <w:jc w:val="center"/>
                              <w:rPr>
                                <w:b/>
                                <w:spacing w:val="106"/>
                                <w:sz w:val="20"/>
                                <w:szCs w:val="20"/>
                              </w:rPr>
                            </w:pPr>
                            <w:r w:rsidRPr="00323B94">
                              <w:rPr>
                                <w:b/>
                                <w:spacing w:val="106"/>
                                <w:sz w:val="20"/>
                                <w:szCs w:val="20"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7" o:spid="_x0000_s1043" type="#_x0000_t202" style="position:absolute;margin-left:683.7pt;margin-top:260.05pt;width:134.4pt;height:22.4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" fillcolor="yellow" strokeweight="2.5pt">
                <v:shadow color="#868686"/>
                <v:textbox>
                  <w:txbxContent>
                    <w:p w:rsidR="00651CF0" w:rsidRPr="00323B94" w:rsidRDefault="00651CF0" w:rsidP="00651CF0">
                      <w:pPr>
                        <w:jc w:val="center"/>
                        <w:rPr>
                          <w:b/>
                          <w:spacing w:val="106"/>
                          <w:sz w:val="20"/>
                          <w:szCs w:val="20"/>
                        </w:rPr>
                      </w:pPr>
                      <w:r w:rsidRPr="00323B94">
                        <w:rPr>
                          <w:b/>
                          <w:spacing w:val="106"/>
                          <w:sz w:val="20"/>
                          <w:szCs w:val="20"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B0636A" wp14:editId="57E298AC">
                <wp:simplePos x="0" y="0"/>
                <wp:positionH relativeFrom="column">
                  <wp:posOffset>5387340</wp:posOffset>
                </wp:positionH>
                <wp:positionV relativeFrom="paragraph">
                  <wp:posOffset>3047365</wp:posOffset>
                </wp:positionV>
                <wp:extent cx="6162040" cy="14224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62040" cy="142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424.2pt;margin-top:239.95pt;width:485.2pt;height:11.2pt;rotation:-90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" fillcolor="#a5a5a5" stroked="f">
                <v:textbox style="mso-fit-shape-to-text: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7DD0C" wp14:editId="67B7D1AD">
                <wp:simplePos x="0" y="0"/>
                <wp:positionH relativeFrom="column">
                  <wp:posOffset>8609965</wp:posOffset>
                </wp:positionH>
                <wp:positionV relativeFrom="paragraph">
                  <wp:posOffset>3695700</wp:posOffset>
                </wp:positionV>
                <wp:extent cx="8348345" cy="635"/>
                <wp:effectExtent l="38100" t="76200" r="0" b="94615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483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677.95pt;margin-top:291pt;width:657.35pt;height:.0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" strokecolor="red" strokeweight="2pt">
                <v:stroke dashstyle="long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1F3BC28" wp14:editId="4E8609FF">
                <wp:simplePos x="0" y="0"/>
                <wp:positionH relativeFrom="column">
                  <wp:posOffset>418259</wp:posOffset>
                </wp:positionH>
                <wp:positionV relativeFrom="paragraph">
                  <wp:posOffset>3255712</wp:posOffset>
                </wp:positionV>
                <wp:extent cx="8121650" cy="332748"/>
                <wp:effectExtent l="19050" t="19050" r="12700" b="10160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0" cy="3327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CF0" w:rsidRPr="00323B94" w:rsidRDefault="00651CF0" w:rsidP="00651CF0">
                            <w:pPr>
                              <w:jc w:val="center"/>
                              <w:rPr>
                                <w:b/>
                                <w:spacing w:val="106"/>
                                <w:sz w:val="20"/>
                                <w:szCs w:val="20"/>
                              </w:rPr>
                            </w:pPr>
                            <w:r w:rsidRPr="00323B94">
                              <w:rPr>
                                <w:b/>
                                <w:spacing w:val="106"/>
                                <w:sz w:val="20"/>
                                <w:szCs w:val="20"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44" type="#_x0000_t202" style="position:absolute;margin-left:32.95pt;margin-top:256.35pt;width:639.5pt;height:26.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" fillcolor="yellow" strokeweight="2.5pt">
                <v:shadow color="#868686"/>
                <v:textbox>
                  <w:txbxContent>
                    <w:p w:rsidR="00651CF0" w:rsidRPr="00323B94" w:rsidRDefault="00651CF0" w:rsidP="00651CF0">
                      <w:pPr>
                        <w:jc w:val="center"/>
                        <w:rPr>
                          <w:b/>
                          <w:spacing w:val="106"/>
                          <w:sz w:val="20"/>
                          <w:szCs w:val="20"/>
                        </w:rPr>
                      </w:pPr>
                      <w:r w:rsidRPr="00323B94">
                        <w:rPr>
                          <w:b/>
                          <w:spacing w:val="106"/>
                          <w:sz w:val="20"/>
                          <w:szCs w:val="20"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073A4FB6" wp14:editId="6310A4F3">
            <wp:simplePos x="0" y="0"/>
            <wp:positionH relativeFrom="column">
              <wp:posOffset>5718810</wp:posOffset>
            </wp:positionH>
            <wp:positionV relativeFrom="paragraph">
              <wp:posOffset>4392930</wp:posOffset>
            </wp:positionV>
            <wp:extent cx="495300" cy="538480"/>
            <wp:effectExtent l="0" t="2540" r="0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53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2928" behindDoc="1" locked="0" layoutInCell="1" allowOverlap="1" wp14:anchorId="1094E216" wp14:editId="3AB2175F">
            <wp:simplePos x="0" y="0"/>
            <wp:positionH relativeFrom="column">
              <wp:posOffset>6681470</wp:posOffset>
            </wp:positionH>
            <wp:positionV relativeFrom="paragraph">
              <wp:posOffset>4373245</wp:posOffset>
            </wp:positionV>
            <wp:extent cx="59245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836" y="21257"/>
                <wp:lineTo x="20836" y="0"/>
                <wp:lineTo x="0" y="0"/>
              </wp:wrapPolygon>
            </wp:wrapTight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1904" behindDoc="1" locked="0" layoutInCell="1" allowOverlap="1" wp14:anchorId="5D3765E3" wp14:editId="314C8F28">
            <wp:simplePos x="0" y="0"/>
            <wp:positionH relativeFrom="column">
              <wp:posOffset>7698740</wp:posOffset>
            </wp:positionH>
            <wp:positionV relativeFrom="paragraph">
              <wp:posOffset>4337050</wp:posOffset>
            </wp:positionV>
            <wp:extent cx="428625" cy="592455"/>
            <wp:effectExtent l="0" t="0" r="9525" b="0"/>
            <wp:wrapTight wrapText="bothSides">
              <wp:wrapPolygon edited="0">
                <wp:start x="0" y="0"/>
                <wp:lineTo x="0" y="20836"/>
                <wp:lineTo x="21120" y="20836"/>
                <wp:lineTo x="2112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1CB544" wp14:editId="2562D356">
                <wp:simplePos x="0" y="0"/>
                <wp:positionH relativeFrom="column">
                  <wp:posOffset>7629525</wp:posOffset>
                </wp:positionH>
                <wp:positionV relativeFrom="paragraph">
                  <wp:posOffset>5048885</wp:posOffset>
                </wp:positionV>
                <wp:extent cx="494665" cy="971550"/>
                <wp:effectExtent l="0" t="0" r="19685" b="19050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971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B15318" w:rsidRDefault="00651CF0" w:rsidP="00651CF0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СДК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45" style="position:absolute;margin-left:600.75pt;margin-top:397.55pt;width:38.95pt;height:7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" fillcolor="#00b0f0" strokeweight="1.5pt">
                <v:textbox style="layout-flow:vertical;mso-layout-flow-alt:bottom-to-top">
                  <w:txbxContent>
                    <w:p w:rsidR="00651CF0" w:rsidRPr="00B15318" w:rsidRDefault="00651CF0" w:rsidP="00651CF0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СДК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B5257B7" wp14:editId="00FC00A5">
                <wp:simplePos x="0" y="0"/>
                <wp:positionH relativeFrom="column">
                  <wp:posOffset>465760</wp:posOffset>
                </wp:positionH>
                <wp:positionV relativeFrom="paragraph">
                  <wp:posOffset>6723306</wp:posOffset>
                </wp:positionV>
                <wp:extent cx="279021" cy="146685"/>
                <wp:effectExtent l="0" t="0" r="26035" b="2476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21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7" o:spid="_x0000_s1026" style="position:absolute;margin-left:36.65pt;margin-top:529.4pt;width:21.95pt;height:11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B16267" wp14:editId="5618E68E">
                <wp:simplePos x="0" y="0"/>
                <wp:positionH relativeFrom="column">
                  <wp:posOffset>1581785</wp:posOffset>
                </wp:positionH>
                <wp:positionV relativeFrom="paragraph">
                  <wp:posOffset>690245</wp:posOffset>
                </wp:positionV>
                <wp:extent cx="0" cy="2266950"/>
                <wp:effectExtent l="0" t="0" r="19050" b="1905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124.55pt;margin-top:54.35pt;width:0;height:17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51B26D" wp14:editId="1D36B519">
                <wp:simplePos x="0" y="0"/>
                <wp:positionH relativeFrom="column">
                  <wp:posOffset>5298440</wp:posOffset>
                </wp:positionH>
                <wp:positionV relativeFrom="paragraph">
                  <wp:posOffset>690245</wp:posOffset>
                </wp:positionV>
                <wp:extent cx="0" cy="2314575"/>
                <wp:effectExtent l="0" t="0" r="19050" b="952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417.2pt;margin-top:54.35pt;width:0;height:18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CE4E15" wp14:editId="439658D7">
                <wp:simplePos x="0" y="0"/>
                <wp:positionH relativeFrom="column">
                  <wp:posOffset>1591310</wp:posOffset>
                </wp:positionH>
                <wp:positionV relativeFrom="paragraph">
                  <wp:posOffset>688340</wp:posOffset>
                </wp:positionV>
                <wp:extent cx="3728720" cy="0"/>
                <wp:effectExtent l="0" t="0" r="24130" b="190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125.3pt;margin-top:54.2pt;width:293.6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DB0871" wp14:editId="62DFDD2C">
                <wp:simplePos x="0" y="0"/>
                <wp:positionH relativeFrom="column">
                  <wp:posOffset>2342515</wp:posOffset>
                </wp:positionH>
                <wp:positionV relativeFrom="paragraph">
                  <wp:posOffset>1085215</wp:posOffset>
                </wp:positionV>
                <wp:extent cx="529590" cy="298450"/>
                <wp:effectExtent l="0" t="0" r="41910" b="6350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298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540E">
                              <w:rPr>
                                <w:sz w:val="16"/>
                                <w:szCs w:val="16"/>
                              </w:rPr>
                              <w:t>Склад</w:t>
                            </w:r>
                          </w:p>
                          <w:p w:rsidR="00651CF0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46" style="position:absolute;margin-left:184.45pt;margin-top:85.45pt;width:41.7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" fill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651CF0" w:rsidRPr="00D3540E" w:rsidRDefault="00651CF0" w:rsidP="00651CF0">
                      <w:pPr>
                        <w:rPr>
                          <w:sz w:val="16"/>
                          <w:szCs w:val="16"/>
                        </w:rPr>
                      </w:pPr>
                      <w:r w:rsidRPr="00D3540E">
                        <w:rPr>
                          <w:sz w:val="16"/>
                          <w:szCs w:val="16"/>
                        </w:rPr>
                        <w:t>Склад</w:t>
                      </w:r>
                    </w:p>
                    <w:p w:rsidR="00651CF0" w:rsidRDefault="00651CF0" w:rsidP="00651CF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34C038" wp14:editId="1FBEF904">
                <wp:simplePos x="0" y="0"/>
                <wp:positionH relativeFrom="column">
                  <wp:posOffset>3244850</wp:posOffset>
                </wp:positionH>
                <wp:positionV relativeFrom="paragraph">
                  <wp:posOffset>785495</wp:posOffset>
                </wp:positionV>
                <wp:extent cx="666115" cy="298450"/>
                <wp:effectExtent l="0" t="0" r="38735" b="6350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298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1CF0" w:rsidRPr="00D3540E" w:rsidRDefault="00651CF0" w:rsidP="00651C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Кочегарка</w:t>
                            </w:r>
                          </w:p>
                          <w:p w:rsidR="00651CF0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47" style="position:absolute;margin-left:255.5pt;margin-top:61.85pt;width:52.45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" fill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651CF0" w:rsidRPr="00D3540E" w:rsidRDefault="00651CF0" w:rsidP="00651C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Кочегарка</w:t>
                      </w:r>
                    </w:p>
                    <w:p w:rsidR="00651CF0" w:rsidRDefault="00651CF0" w:rsidP="00651CF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63CBAB" wp14:editId="1B894853">
                <wp:simplePos x="0" y="0"/>
                <wp:positionH relativeFrom="column">
                  <wp:posOffset>466676</wp:posOffset>
                </wp:positionH>
                <wp:positionV relativeFrom="paragraph">
                  <wp:posOffset>3695065</wp:posOffset>
                </wp:positionV>
                <wp:extent cx="3027680" cy="0"/>
                <wp:effectExtent l="0" t="76200" r="20320" b="952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36.75pt;margin-top:290.95pt;width:238.4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" strokecolor="red" strokeweight="2pt">
                <v:stroke dashstyle="long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A84C86" wp14:editId="5F8CAF9B">
                <wp:simplePos x="0" y="0"/>
                <wp:positionH relativeFrom="column">
                  <wp:posOffset>323215</wp:posOffset>
                </wp:positionH>
                <wp:positionV relativeFrom="paragraph">
                  <wp:posOffset>3801745</wp:posOffset>
                </wp:positionV>
                <wp:extent cx="10067290" cy="574675"/>
                <wp:effectExtent l="0" t="0" r="0" b="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7290" cy="574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25.45pt;margin-top:299.35pt;width:792.7pt;height:4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" fillcolor="#a5a5a5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39C21F" wp14:editId="49D8FFEB">
                <wp:simplePos x="0" y="0"/>
                <wp:positionH relativeFrom="column">
                  <wp:posOffset>3851275</wp:posOffset>
                </wp:positionH>
                <wp:positionV relativeFrom="paragraph">
                  <wp:posOffset>3706495</wp:posOffset>
                </wp:positionV>
                <wp:extent cx="4331335" cy="0"/>
                <wp:effectExtent l="38100" t="76200" r="0" b="9525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13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303.25pt;margin-top:291.85pt;width:341.0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" strokecolor="red" strokeweight="2pt">
                <v:stroke dashstyle="long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DEC05A" wp14:editId="1085F857">
                <wp:simplePos x="0" y="0"/>
                <wp:positionH relativeFrom="column">
                  <wp:posOffset>7152005</wp:posOffset>
                </wp:positionH>
                <wp:positionV relativeFrom="paragraph">
                  <wp:posOffset>1471295</wp:posOffset>
                </wp:positionV>
                <wp:extent cx="1255395" cy="378460"/>
                <wp:effectExtent l="318" t="0" r="21272" b="21273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5395" cy="3784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CF0" w:rsidRPr="006707EC" w:rsidRDefault="00651CF0" w:rsidP="00651CF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707EC">
                              <w:rPr>
                                <w:b/>
                                <w:sz w:val="24"/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48" style="position:absolute;margin-left:563.15pt;margin-top:115.85pt;width:98.85pt;height:29.8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" fillcolor="#9c0" strokeweight="2pt">
                <v:shadow type="perspective" color="#fbd4b4" opacity=".5" origin=",.5" offset="0,0" matrix=",-56756f,,.5"/>
                <v:textbox style="layout-flow:vertical">
                  <w:txbxContent>
                    <w:p w:rsidR="00651CF0" w:rsidRPr="006707EC" w:rsidRDefault="00651CF0" w:rsidP="00651CF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707EC">
                        <w:rPr>
                          <w:b/>
                          <w:sz w:val="24"/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94EB8E" wp14:editId="321DB181">
                <wp:simplePos x="0" y="0"/>
                <wp:positionH relativeFrom="column">
                  <wp:posOffset>803910</wp:posOffset>
                </wp:positionH>
                <wp:positionV relativeFrom="paragraph">
                  <wp:posOffset>2776220</wp:posOffset>
                </wp:positionV>
                <wp:extent cx="571500" cy="278130"/>
                <wp:effectExtent l="0" t="0" r="19050" b="2667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49" style="position:absolute;margin-left:63.3pt;margin-top:218.6pt;width:45pt;height:2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2F72B6" wp14:editId="0F508996">
                <wp:simplePos x="0" y="0"/>
                <wp:positionH relativeFrom="column">
                  <wp:posOffset>1819275</wp:posOffset>
                </wp:positionH>
                <wp:positionV relativeFrom="paragraph">
                  <wp:posOffset>1629410</wp:posOffset>
                </wp:positionV>
                <wp:extent cx="2576830" cy="783590"/>
                <wp:effectExtent l="0" t="0" r="0" b="0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78359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CF0" w:rsidRPr="00314682" w:rsidRDefault="00651CF0" w:rsidP="00651CF0">
                            <w:pPr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6"/>
                              </w:rPr>
                              <w:t xml:space="preserve">МБОУ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16"/>
                              </w:rPr>
                              <w:t>Поваренкинская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314682">
                              <w:rPr>
                                <w:b/>
                                <w:sz w:val="24"/>
                                <w:szCs w:val="16"/>
                              </w:rPr>
                              <w:t>ОШ</w:t>
                            </w:r>
                          </w:p>
                          <w:p w:rsidR="00651CF0" w:rsidRPr="00314682" w:rsidRDefault="00651CF0" w:rsidP="00651CF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50" type="#_x0000_t202" style="position:absolute;margin-left:143.25pt;margin-top:128.3pt;width:202.9pt;height:6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" fillcolor="#9c0" stroked="f" strokecolor="white" strokeweight="2pt">
                <v:shadow type="perspective" color="#fbd4b4" opacity=".5" origin=",.5" offset="0,0" matrix=",-56756f,,.5"/>
                <v:textbox>
                  <w:txbxContent>
                    <w:p w:rsidR="00651CF0" w:rsidRPr="00314682" w:rsidRDefault="00651CF0" w:rsidP="00651CF0">
                      <w:pPr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b/>
                          <w:sz w:val="24"/>
                          <w:szCs w:val="16"/>
                        </w:rPr>
                        <w:t xml:space="preserve">МБОУ </w:t>
                      </w:r>
                      <w:proofErr w:type="spellStart"/>
                      <w:r>
                        <w:rPr>
                          <w:b/>
                          <w:sz w:val="24"/>
                          <w:szCs w:val="16"/>
                        </w:rPr>
                        <w:t>Поваренкинская</w:t>
                      </w:r>
                      <w:proofErr w:type="spellEnd"/>
                      <w:r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  <w:r w:rsidRPr="00314682">
                        <w:rPr>
                          <w:b/>
                          <w:sz w:val="24"/>
                          <w:szCs w:val="16"/>
                        </w:rPr>
                        <w:t>ОШ</w:t>
                      </w:r>
                    </w:p>
                    <w:p w:rsidR="00651CF0" w:rsidRPr="00314682" w:rsidRDefault="00651CF0" w:rsidP="00651CF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BAEE53" wp14:editId="6155ADC8">
                <wp:simplePos x="0" y="0"/>
                <wp:positionH relativeFrom="column">
                  <wp:posOffset>4347845</wp:posOffset>
                </wp:positionH>
                <wp:positionV relativeFrom="paragraph">
                  <wp:posOffset>1013460</wp:posOffset>
                </wp:positionV>
                <wp:extent cx="386080" cy="1617345"/>
                <wp:effectExtent l="0" t="0" r="13970" b="20955"/>
                <wp:wrapNone/>
                <wp:docPr id="140" name="Поле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61734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CF0" w:rsidRPr="00314682" w:rsidRDefault="00651CF0" w:rsidP="00651CF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51" type="#_x0000_t202" style="position:absolute;margin-left:342.35pt;margin-top:79.8pt;width:30.4pt;height:127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" fillcolor="#9c0" strokeweight="2pt">
                <v:shadow type="perspective" color="#fbd4b4" opacity=".5" origin=",.5" offset="0,0" matrix=",-56756f,,.5"/>
                <v:textbox>
                  <w:txbxContent>
                    <w:p w:rsidR="00651CF0" w:rsidRPr="00314682" w:rsidRDefault="00651CF0" w:rsidP="00651CF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F8C45F" wp14:editId="18924DE0">
                <wp:simplePos x="0" y="0"/>
                <wp:positionH relativeFrom="column">
                  <wp:posOffset>3493770</wp:posOffset>
                </wp:positionH>
                <wp:positionV relativeFrom="paragraph">
                  <wp:posOffset>2413000</wp:posOffset>
                </wp:positionV>
                <wp:extent cx="354965" cy="1161415"/>
                <wp:effectExtent l="0" t="0" r="6985" b="635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1614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275.1pt;margin-top:190pt;width:27.95pt;height:9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" fillcolor="#a5a5a5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C24A4A" wp14:editId="1BA8D067">
                <wp:simplePos x="0" y="0"/>
                <wp:positionH relativeFrom="column">
                  <wp:posOffset>1581785</wp:posOffset>
                </wp:positionH>
                <wp:positionV relativeFrom="paragraph">
                  <wp:posOffset>2959100</wp:posOffset>
                </wp:positionV>
                <wp:extent cx="3728720" cy="46355"/>
                <wp:effectExtent l="0" t="0" r="24130" b="29845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24.55pt;margin-top:233pt;width:293.6pt;height:3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"/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4FB8E4" wp14:editId="2B74C285">
                <wp:simplePos x="0" y="0"/>
                <wp:positionH relativeFrom="column">
                  <wp:posOffset>1146175</wp:posOffset>
                </wp:positionH>
                <wp:positionV relativeFrom="paragraph">
                  <wp:posOffset>4902835</wp:posOffset>
                </wp:positionV>
                <wp:extent cx="571500" cy="278130"/>
                <wp:effectExtent l="0" t="0" r="19050" b="2667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52" style="position:absolute;margin-left:90.25pt;margin-top:386.05pt;width:45pt;height:2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572AEE" wp14:editId="6016B24B">
                <wp:simplePos x="0" y="0"/>
                <wp:positionH relativeFrom="column">
                  <wp:posOffset>1917065</wp:posOffset>
                </wp:positionH>
                <wp:positionV relativeFrom="paragraph">
                  <wp:posOffset>4902835</wp:posOffset>
                </wp:positionV>
                <wp:extent cx="571500" cy="278130"/>
                <wp:effectExtent l="0" t="0" r="19050" b="2667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53" style="position:absolute;margin-left:150.95pt;margin-top:386.05pt;width:45pt;height:2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C2CC2C" wp14:editId="091FA787">
                <wp:simplePos x="0" y="0"/>
                <wp:positionH relativeFrom="column">
                  <wp:posOffset>2679700</wp:posOffset>
                </wp:positionH>
                <wp:positionV relativeFrom="paragraph">
                  <wp:posOffset>4902835</wp:posOffset>
                </wp:positionV>
                <wp:extent cx="571500" cy="278130"/>
                <wp:effectExtent l="0" t="0" r="19050" b="2667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54" style="position:absolute;margin-left:211pt;margin-top:386.05pt;width:45pt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6A9CF8" wp14:editId="7B148F09">
                <wp:simplePos x="0" y="0"/>
                <wp:positionH relativeFrom="column">
                  <wp:posOffset>3481070</wp:posOffset>
                </wp:positionH>
                <wp:positionV relativeFrom="paragraph">
                  <wp:posOffset>4904105</wp:posOffset>
                </wp:positionV>
                <wp:extent cx="571500" cy="278130"/>
                <wp:effectExtent l="0" t="0" r="19050" b="2667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55" style="position:absolute;margin-left:274.1pt;margin-top:386.15pt;width:45pt;height: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C04E45" wp14:editId="12878C9A">
                <wp:simplePos x="0" y="0"/>
                <wp:positionH relativeFrom="column">
                  <wp:posOffset>5165725</wp:posOffset>
                </wp:positionH>
                <wp:positionV relativeFrom="paragraph">
                  <wp:posOffset>4903470</wp:posOffset>
                </wp:positionV>
                <wp:extent cx="571500" cy="278130"/>
                <wp:effectExtent l="0" t="0" r="19050" b="2667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56" style="position:absolute;margin-left:406.75pt;margin-top:386.1pt;width:45pt;height:2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  <w:r w:rsidRPr="004560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29BA1F" wp14:editId="5CD630B8">
                <wp:simplePos x="0" y="0"/>
                <wp:positionH relativeFrom="column">
                  <wp:posOffset>4324350</wp:posOffset>
                </wp:positionH>
                <wp:positionV relativeFrom="paragraph">
                  <wp:posOffset>4903470</wp:posOffset>
                </wp:positionV>
                <wp:extent cx="571500" cy="278130"/>
                <wp:effectExtent l="0" t="0" r="19050" b="2667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CF0" w:rsidRPr="001A0ED5" w:rsidRDefault="00651CF0" w:rsidP="00651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57" style="position:absolute;margin-left:340.5pt;margin-top:386.1pt;width:45pt;height:2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" fillcolor="#c90" strokeweight="1.25pt">
                <v:textbox>
                  <w:txbxContent>
                    <w:p w:rsidR="00651CF0" w:rsidRPr="001A0ED5" w:rsidRDefault="00651CF0" w:rsidP="00651CF0"/>
                  </w:txbxContent>
                </v:textbox>
              </v:rect>
            </w:pict>
          </mc:Fallback>
        </mc:AlternateContent>
      </w: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651CF0" w:rsidP="003B2D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C32FA1" wp14:editId="61071438">
                <wp:simplePos x="0" y="0"/>
                <wp:positionH relativeFrom="column">
                  <wp:posOffset>5165090</wp:posOffset>
                </wp:positionH>
                <wp:positionV relativeFrom="paragraph">
                  <wp:posOffset>2952115</wp:posOffset>
                </wp:positionV>
                <wp:extent cx="4690745" cy="320040"/>
                <wp:effectExtent l="0" t="0" r="0" b="3810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3200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CF0" w:rsidRDefault="00651CF0" w:rsidP="00651CF0">
                            <w:r>
                              <w:t>Ул. Сибирская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4" o:spid="_x0000_s1058" type="#_x0000_t202" style="position:absolute;margin-left:406.7pt;margin-top:232.45pt;width:369.35pt;height:25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" filled="f" stroked="f" strokeweight=".25pt">
                <v:textbox>
                  <w:txbxContent>
                    <w:p w:rsidR="00651CF0" w:rsidRDefault="00651CF0" w:rsidP="00651CF0">
                      <w:r>
                        <w:t>Ул. Сибирская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B2DCC" w:rsidRPr="003B2DCC" w:rsidRDefault="003B2DCC" w:rsidP="003B2DCC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  <w:sectPr w:rsidR="003B2DCC" w:rsidRPr="003B2DCC" w:rsidSect="009F5CB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 xml:space="preserve">раздел 3. Система работы ОУ </w:t>
      </w: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>по профилактике ДДТТ</w:t>
      </w:r>
    </w:p>
    <w:p w:rsidR="003B2DCC" w:rsidRPr="003B2DCC" w:rsidRDefault="003B2DCC" w:rsidP="003B2DCC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3B2DCC" w:rsidRPr="003B2DCC" w:rsidRDefault="003B2DCC" w:rsidP="003B2DCC">
      <w:pPr>
        <w:pStyle w:val="af6"/>
        <w:ind w:firstLine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 xml:space="preserve">Наше общеобразовательное учреждение расположено на участке, где зафиксирована низкая интенсивность движения транспортных средств. Вблизи находятся 1 перекресток, основная дорога, поэтому 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 </w:t>
      </w:r>
    </w:p>
    <w:p w:rsidR="003B2DCC" w:rsidRPr="003B2DCC" w:rsidRDefault="003B2DCC" w:rsidP="003B2DCC">
      <w:pPr>
        <w:pStyle w:val="Default"/>
        <w:rPr>
          <w:b/>
          <w:bCs/>
        </w:rPr>
      </w:pPr>
    </w:p>
    <w:p w:rsidR="003B2DCC" w:rsidRPr="003B2DCC" w:rsidRDefault="003B2DCC" w:rsidP="003B2DCC">
      <w:pPr>
        <w:pStyle w:val="Default"/>
        <w:jc w:val="center"/>
        <w:rPr>
          <w:b/>
          <w:bCs/>
          <w:color w:val="auto"/>
          <w:u w:val="single"/>
        </w:rPr>
      </w:pPr>
      <w:r w:rsidRPr="003B2DCC">
        <w:rPr>
          <w:b/>
          <w:bCs/>
          <w:color w:val="auto"/>
          <w:u w:val="single"/>
        </w:rPr>
        <w:t>Цели и задачи мероприятий по предупреждению ДДТТ</w:t>
      </w:r>
    </w:p>
    <w:p w:rsidR="003B2DCC" w:rsidRPr="003B2DCC" w:rsidRDefault="003B2DCC" w:rsidP="003B2DCC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3B2DCC">
        <w:rPr>
          <w:color w:val="auto"/>
        </w:rPr>
        <w:t>Сохранение жизни и здоровья детей.</w:t>
      </w:r>
    </w:p>
    <w:p w:rsidR="003B2DCC" w:rsidRPr="003B2DCC" w:rsidRDefault="003B2DCC" w:rsidP="003B2DCC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3B2DCC">
        <w:rPr>
          <w:color w:val="auto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3B2DCC" w:rsidRPr="003B2DCC" w:rsidRDefault="003B2DCC" w:rsidP="003B2DCC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3B2DCC">
        <w:rPr>
          <w:color w:val="auto"/>
        </w:rPr>
        <w:t>Создание у детей стереотипов безопасного поведения на улице.</w:t>
      </w:r>
    </w:p>
    <w:p w:rsidR="003B2DCC" w:rsidRPr="003B2DCC" w:rsidRDefault="003B2DCC" w:rsidP="003B2DCC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3B2DCC">
        <w:rPr>
          <w:color w:val="auto"/>
        </w:rPr>
        <w:t>Обучение основам транспортной культуры.</w:t>
      </w:r>
    </w:p>
    <w:p w:rsidR="003B2DCC" w:rsidRPr="003B2DCC" w:rsidRDefault="003B2DCC" w:rsidP="003B2DCC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3B2DCC">
        <w:rPr>
          <w:color w:val="auto"/>
        </w:rPr>
        <w:t xml:space="preserve">Привлечение внимания общественности к проблеме безопасности на дороге. </w:t>
      </w:r>
    </w:p>
    <w:p w:rsidR="003B2DCC" w:rsidRPr="003B2DCC" w:rsidRDefault="003B2DCC" w:rsidP="003B2DCC">
      <w:pPr>
        <w:pStyle w:val="Default"/>
        <w:jc w:val="center"/>
        <w:rPr>
          <w:b/>
          <w:bCs/>
          <w:color w:val="auto"/>
          <w:u w:val="single"/>
        </w:rPr>
      </w:pPr>
      <w:r w:rsidRPr="003B2DCC">
        <w:rPr>
          <w:b/>
          <w:bCs/>
          <w:color w:val="auto"/>
          <w:u w:val="single"/>
        </w:rPr>
        <w:t>Направление деятельности</w:t>
      </w:r>
    </w:p>
    <w:p w:rsidR="003B2DCC" w:rsidRPr="003B2DCC" w:rsidRDefault="003B2DCC" w:rsidP="003B2DCC">
      <w:pPr>
        <w:pStyle w:val="Default"/>
        <w:numPr>
          <w:ilvl w:val="1"/>
          <w:numId w:val="32"/>
        </w:numPr>
        <w:tabs>
          <w:tab w:val="clear" w:pos="1077"/>
          <w:tab w:val="num" w:pos="720"/>
        </w:tabs>
        <w:ind w:left="720" w:hanging="360"/>
        <w:rPr>
          <w:color w:val="auto"/>
        </w:rPr>
      </w:pPr>
      <w:r w:rsidRPr="003B2DCC">
        <w:rPr>
          <w:color w:val="auto"/>
        </w:rPr>
        <w:t>Тематические классные часы</w:t>
      </w:r>
    </w:p>
    <w:p w:rsidR="003B2DCC" w:rsidRPr="003B2DCC" w:rsidRDefault="003B2DCC" w:rsidP="003B2DCC">
      <w:pPr>
        <w:pStyle w:val="Default"/>
        <w:numPr>
          <w:ilvl w:val="1"/>
          <w:numId w:val="32"/>
        </w:numPr>
        <w:tabs>
          <w:tab w:val="clear" w:pos="1077"/>
          <w:tab w:val="num" w:pos="720"/>
        </w:tabs>
        <w:ind w:left="720" w:hanging="360"/>
        <w:rPr>
          <w:color w:val="auto"/>
        </w:rPr>
      </w:pPr>
      <w:r w:rsidRPr="003B2DCC">
        <w:rPr>
          <w:color w:val="auto"/>
        </w:rPr>
        <w:t>Лекции, познавательные игры</w:t>
      </w:r>
    </w:p>
    <w:p w:rsidR="003B2DCC" w:rsidRPr="003B2DCC" w:rsidRDefault="003B2DCC" w:rsidP="003B2DCC">
      <w:pPr>
        <w:pStyle w:val="Default"/>
        <w:numPr>
          <w:ilvl w:val="1"/>
          <w:numId w:val="32"/>
        </w:numPr>
        <w:tabs>
          <w:tab w:val="clear" w:pos="1077"/>
          <w:tab w:val="num" w:pos="720"/>
        </w:tabs>
        <w:ind w:left="720" w:hanging="360"/>
        <w:rPr>
          <w:color w:val="auto"/>
        </w:rPr>
      </w:pPr>
      <w:r w:rsidRPr="003B2DCC">
        <w:rPr>
          <w:color w:val="auto"/>
        </w:rPr>
        <w:t>Конкурсы рисунков, плакатов, стихотворений</w:t>
      </w:r>
    </w:p>
    <w:p w:rsidR="003B2DCC" w:rsidRPr="003B2DCC" w:rsidRDefault="003B2DCC" w:rsidP="003B2DCC">
      <w:pPr>
        <w:pStyle w:val="Default"/>
        <w:numPr>
          <w:ilvl w:val="1"/>
          <w:numId w:val="32"/>
        </w:numPr>
        <w:tabs>
          <w:tab w:val="clear" w:pos="1077"/>
          <w:tab w:val="num" w:pos="720"/>
        </w:tabs>
        <w:ind w:left="720" w:hanging="360"/>
        <w:rPr>
          <w:color w:val="auto"/>
        </w:rPr>
      </w:pPr>
      <w:r w:rsidRPr="003B2DCC">
        <w:rPr>
          <w:color w:val="auto"/>
        </w:rPr>
        <w:t>Обучение учащихся оказанию первой медицинской помощи</w:t>
      </w:r>
    </w:p>
    <w:p w:rsidR="003B2DCC" w:rsidRPr="003B2DCC" w:rsidRDefault="003B2DCC" w:rsidP="003B2DCC">
      <w:pPr>
        <w:pStyle w:val="Default"/>
        <w:jc w:val="center"/>
        <w:rPr>
          <w:color w:val="auto"/>
          <w:u w:val="single"/>
        </w:rPr>
      </w:pPr>
      <w:r w:rsidRPr="003B2DCC">
        <w:rPr>
          <w:b/>
          <w:bCs/>
          <w:color w:val="auto"/>
          <w:u w:val="single"/>
        </w:rPr>
        <w:t>Инструктивно-методическая работа</w:t>
      </w:r>
    </w:p>
    <w:p w:rsidR="003B2DCC" w:rsidRPr="003B2DCC" w:rsidRDefault="003B2DCC" w:rsidP="003B2DCC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3B2DCC">
        <w:rPr>
          <w:color w:val="auto"/>
        </w:rPr>
        <w:t>Консультации для педагогов, родителей, обучающихся</w:t>
      </w:r>
    </w:p>
    <w:p w:rsidR="003B2DCC" w:rsidRPr="003B2DCC" w:rsidRDefault="003B2DCC" w:rsidP="003B2DCC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3B2DCC">
        <w:rPr>
          <w:color w:val="auto"/>
        </w:rPr>
        <w:t>Разработка методических рекомендаций</w:t>
      </w:r>
    </w:p>
    <w:p w:rsidR="003B2DCC" w:rsidRPr="003B2DCC" w:rsidRDefault="003B2DCC" w:rsidP="003B2DCC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3B2DCC">
        <w:rPr>
          <w:color w:val="auto"/>
        </w:rPr>
        <w:t>Распространение информационных листков, бюллетеней</w:t>
      </w: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Ожидаемый результат</w:t>
      </w:r>
    </w:p>
    <w:p w:rsidR="003B2DCC" w:rsidRPr="003B2DCC" w:rsidRDefault="003B2DCC" w:rsidP="003B2DCC">
      <w:pPr>
        <w:numPr>
          <w:ilvl w:val="1"/>
          <w:numId w:val="33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 xml:space="preserve">Совершенствование профилактической работы по ПДД в школе. </w:t>
      </w:r>
    </w:p>
    <w:p w:rsidR="003B2DCC" w:rsidRPr="003B2DCC" w:rsidRDefault="003B2DCC" w:rsidP="003B2DCC">
      <w:pPr>
        <w:numPr>
          <w:ilvl w:val="1"/>
          <w:numId w:val="33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2D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2DCC">
        <w:rPr>
          <w:rFonts w:ascii="Times New Roman" w:hAnsi="Times New Roman" w:cs="Times New Roman"/>
          <w:sz w:val="24"/>
          <w:szCs w:val="24"/>
        </w:rPr>
        <w:t xml:space="preserve"> навыков правильного поведения детей. </w:t>
      </w:r>
    </w:p>
    <w:p w:rsidR="003B2DCC" w:rsidRPr="003B2DCC" w:rsidRDefault="003B2DCC" w:rsidP="003B2DCC">
      <w:pPr>
        <w:numPr>
          <w:ilvl w:val="1"/>
          <w:numId w:val="33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Предотвращение детского дорожно-транспортного травматизма.</w:t>
      </w:r>
    </w:p>
    <w:p w:rsidR="003B2DCC" w:rsidRPr="003B2DCC" w:rsidRDefault="003B2DCC" w:rsidP="003B2DCC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3C2B" w:rsidRDefault="00B53C2B" w:rsidP="003B2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C2B" w:rsidRDefault="00B53C2B" w:rsidP="003B2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C2B" w:rsidRDefault="00B53C2B" w:rsidP="003B2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C2B" w:rsidRDefault="00B53C2B" w:rsidP="003B2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C2B" w:rsidRDefault="00B53C2B" w:rsidP="003B2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B2DCC" w:rsidRPr="003B2DCC" w:rsidRDefault="003B2DCC" w:rsidP="00B53C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 xml:space="preserve">мероприятий по предупреждению и профилактике детского дорожно-транспортного травматизма </w:t>
      </w:r>
      <w:r w:rsidR="00B5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DCC">
        <w:rPr>
          <w:rFonts w:ascii="Times New Roman" w:hAnsi="Times New Roman" w:cs="Times New Roman"/>
          <w:b/>
          <w:sz w:val="24"/>
          <w:szCs w:val="24"/>
        </w:rPr>
        <w:t xml:space="preserve">на 2015-2016 учебный год </w:t>
      </w:r>
    </w:p>
    <w:p w:rsidR="003B2DCC" w:rsidRPr="003B2DCC" w:rsidRDefault="003B2DCC" w:rsidP="003B2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DCC" w:rsidRPr="003B2DCC" w:rsidRDefault="003B2DCC" w:rsidP="003B2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3B2DCC" w:rsidRPr="003B2DCC" w:rsidRDefault="003B2DCC" w:rsidP="003B2DCC">
      <w:pPr>
        <w:pStyle w:val="a6"/>
        <w:numPr>
          <w:ilvl w:val="0"/>
          <w:numId w:val="3"/>
        </w:numPr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2DCC">
        <w:rPr>
          <w:rFonts w:ascii="Times New Roman" w:hAnsi="Times New Roman"/>
          <w:sz w:val="24"/>
          <w:szCs w:val="24"/>
          <w:lang w:eastAsia="ru-RU"/>
        </w:rPr>
        <w:t>формирование знаний, умений и навыков правильно  вести себя на улицах населённых пунктов, в транспорте;</w:t>
      </w:r>
    </w:p>
    <w:p w:rsidR="003B2DCC" w:rsidRPr="003B2DCC" w:rsidRDefault="003B2DCC" w:rsidP="003B2DCC">
      <w:pPr>
        <w:pStyle w:val="a6"/>
        <w:numPr>
          <w:ilvl w:val="0"/>
          <w:numId w:val="3"/>
        </w:numPr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2DCC">
        <w:rPr>
          <w:rFonts w:ascii="Times New Roman" w:hAnsi="Times New Roman"/>
          <w:sz w:val="24"/>
          <w:szCs w:val="24"/>
          <w:lang w:eastAsia="ru-RU"/>
        </w:rPr>
        <w:t>умений ориентироваться в сложившейся ситуации;</w:t>
      </w:r>
    </w:p>
    <w:p w:rsidR="003B2DCC" w:rsidRPr="003B2DCC" w:rsidRDefault="003B2DCC" w:rsidP="003B2DCC">
      <w:pPr>
        <w:pStyle w:val="a6"/>
        <w:numPr>
          <w:ilvl w:val="0"/>
          <w:numId w:val="3"/>
        </w:numPr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2DCC">
        <w:rPr>
          <w:rFonts w:ascii="Times New Roman" w:hAnsi="Times New Roman"/>
          <w:sz w:val="24"/>
          <w:szCs w:val="24"/>
          <w:lang w:eastAsia="ru-RU"/>
        </w:rPr>
        <w:t>сохранение жизни и здоровья детей.</w:t>
      </w:r>
    </w:p>
    <w:p w:rsidR="003B2DCC" w:rsidRPr="003B2DCC" w:rsidRDefault="003B2DCC" w:rsidP="003B2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300"/>
        <w:gridCol w:w="1305"/>
        <w:gridCol w:w="2113"/>
      </w:tblGrid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беседы встречи с родителями учащихся перед началом учебного года: «Внимание, на дорогах дети!»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об организации в школе работы по предупреждению детского дорожно-транспортного травматизма, о назначении ответственного за это направление работы.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3B2DCC" w:rsidRPr="003B2DCC" w:rsidRDefault="003B2DCC" w:rsidP="009F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 «Мой безопасный путь в школу».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детского рисунка « Мы рисуем улицу» и организовать выставку рисунков.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рейды по БДД, ежедневные минутки безопасности, викторины, конкурсы по ПДД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схемы безопасных маршрутов движения детей в школу и обратно (сентябрь).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уголки безопасности дорожного движения для проведения занятий с детьми по изучению Правил дорожного движения.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разместить на территории образовательных учреждений баннеры с тематикой пропаганды соблюдения детьми Правил дорожного движения.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 при ДТТ-5-9 класс</w:t>
            </w:r>
            <w:proofErr w:type="gramStart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 «Правила поведения на улицах и дорогах во время каникул»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КВН «Светофор» среди начальных классов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разместить на территории образовательных учреждений баннеры с тематикой пропаганды соблюдения детьми Правил дорожного движения.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инспектора ГИБДД на родительских собраниях</w:t>
            </w:r>
            <w:proofErr w:type="gramStart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подготавливаются методические </w:t>
            </w:r>
            <w:proofErr w:type="gramStart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пополняется </w:t>
            </w:r>
            <w:proofErr w:type="spellStart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инструктажи перед каникулами, взять росписи.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викторину «Пешеход и правила дорожного движения» для 5-9 классов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«Безопасность на улицах и дорогах»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прогулки по улице с учащимися, поясняя ПДД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темы:</w:t>
            </w:r>
          </w:p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1.Дорога и дети.</w:t>
            </w:r>
          </w:p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Знаем ли мы ПДД.</w:t>
            </w:r>
          </w:p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Дорожный знак – тебе не враг.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rPr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Дяди Стёпы для 1-4 классов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 «Безопасность детей».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«Поговорим об истории транспортных средств»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 ГИБДД.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имеющих велосипеды, организация с ними занятий и проведение зачетов по Правилам движения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школьном туре соревнований «Безопасное колесо».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районном туре соревнований «Безопасное колесо».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конкурсе рисунков по правилам дорожного движения «Дорога и мы»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«Знаки дорожного движения».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3B2DCC" w:rsidRPr="003B2DCC" w:rsidTr="009F5C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безопасности для детей «Три света ест у светофора…»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C" w:rsidRPr="003B2DCC" w:rsidRDefault="003B2DCC" w:rsidP="009F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3B2DCC" w:rsidRPr="003B2DCC" w:rsidRDefault="003B2DCC" w:rsidP="003B2DCC">
      <w:pPr>
        <w:rPr>
          <w:rFonts w:ascii="Times New Roman" w:hAnsi="Times New Roman" w:cs="Times New Roman"/>
          <w:sz w:val="24"/>
          <w:szCs w:val="24"/>
        </w:rPr>
      </w:pPr>
    </w:p>
    <w:p w:rsidR="00B53C2B" w:rsidRDefault="00B53C2B" w:rsidP="003B2D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ПРОГРАММА</w:t>
      </w: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</w:rPr>
        <w:t xml:space="preserve">занятий с </w:t>
      </w:r>
      <w:proofErr w:type="gramStart"/>
      <w:r w:rsidRPr="003B2DCC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3B2DCC">
        <w:rPr>
          <w:rFonts w:ascii="Times New Roman" w:hAnsi="Times New Roman" w:cs="Times New Roman"/>
          <w:b/>
          <w:bCs/>
          <w:sz w:val="24"/>
          <w:szCs w:val="24"/>
        </w:rPr>
        <w:t xml:space="preserve"> 1-9 классов </w:t>
      </w: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3B2DC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правилам безопасного поведения на улицах и дорогах </w:t>
      </w: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 класс</w:t>
      </w: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-4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На наших улицах и дорогах.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о правилах поведения детей на улицах. </w:t>
            </w: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Город, улица, где ты живешь. Безопасность на улице.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По дороге в школу. 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перехода дороги. Экскурсия на улицу. Правила </w:t>
            </w:r>
            <w:r w:rsidRPr="003B2D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движения пешеходов по дороге. Наиболее безопасный путь в 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школу и домой. Разбор конкретного маршрута.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Будь внимательным и осторожным.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Особенности движения пешеходов по мокрой и скользкой </w:t>
            </w: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дороге осенью и весной. Движение в группе.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Наши верные друзья на улицах и дорогах</w:t>
            </w: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 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Светофор и его сигналы.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31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Знакомство с дорожными знаками.  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Дорожные знаки «Пешеходный переход», «Дети»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Где можно, и где нельзя играть.</w:t>
            </w: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поведения детей на </w:t>
            </w: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улице. Почему нельзя играть на улицах и вблизи проезжей части дороги.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>Мы - пассажиры.</w:t>
            </w:r>
            <w:r w:rsidRPr="003B2D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Участники дорожного движения. Знакомство </w:t>
            </w:r>
            <w:r w:rsidRPr="003B2D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транспортом города. Правила поведения детей в транспорте. </w:t>
            </w: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На загородной дороге.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Элементы дороги: тротуар, обочина, проезжая часть. </w:t>
            </w: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движения пешеходов по загородной дороге.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Учимся соблюдать правила дорожной безопасности.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Закрепление знаний и умений по пройденным темам. Занятия, игры и соревнования на школьной транспортной </w:t>
            </w: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площадке.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Экскурсия по селу</w:t>
            </w: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Практическое закрепление знаний </w:t>
            </w: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безопасного поведения на дорогах.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наших улицах и дорогах.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Город, улица, где ты живешь. Дорога, тротуар, проезжая часть дороги, перекрестки. Почему па улице опасно? Соблюдение правил дорожного движения - залог безопасности пешеходов. Дорожно-транспортные происшествия, их причины. Разбор конкретных случаев ДТП.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дороге в школу.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дороги. Один помогает другому (не можешь сам перейти дорогу - попроси взрослого помочь). Правила движения пешеходов по улице и дороге. Наиболее безопасный путь - самый лучший. Разбор конкретных маршрутов движения учащихся.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Это должны знать все.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Зачем нужно знать правила безопасности дорожного движения? Особенности движения пешеходов по скользкой дороге (гололед).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Наши верные друзья на улицах и дорогах.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Сигналы для регулирования дорожного движения. Светофор и его сигналы. Пешеходный светофор.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дорожными знаками.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Дорожные знаки: «Пешеходный переход», «Дети». Дорожная разметка.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 можно и где нельзя играть.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Места для игр и катания на роликах, самокатах, велосипедах, лыжах, коньках, санках.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- пассажиры.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движения. Общественный транспорт, правила пользования и поведения в нем. Обязанности пассажиров. Ожидание общественного транспорта. Обозначение остановок. Правила перехода дороги после выхода из автобуса, трамвая.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загородной дороге.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Правила движения пешеходов по загородной дороге. Железнодорожный переезд. Переход через железнодорожный переезд. Переход через железнодорожные пути. Меры безопасного поведения вблизи железнодорожных путей.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соблюдать правила дорожной безопасности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по пройденным темам. Занятия, игры и соревнования на школьной транспортной площадке.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Экскурсия по селу</w:t>
            </w: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 знаний безопасного поведения па дороге и перекрестке.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правила безопасности дорожного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Детский дорожно-транспортный травматизм. Повторение правил безопасности дорожного движения, изученных в 1 и 2 классах. Наиболее         опасные места для движения пешеходов в микрорайоне школы. Разбор конкретных маршрутов движения учащихся. Дорожно-транспортные происшествия, их причины в городе, микрорайоне школы. Разбор конкретных случаев ДТП.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9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пешеходов по улицам и дорогам.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Правостороннее, двухстороннее и одностороннее движение транспорта. Дороги, на которых движение пешеходов запрещено. Движение пешеходов по тротуарам улиц и обочинам дорог. Наиболее безопасный путь - самый лучший. Выбор наиболее безопасного пути в школу.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улиц и дорог.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Дорожная разметка. Рассказ о дороге и ее главных составных частях: проезжая часть, обочина, кювет, пешеходная и велосипедная дорожка. Дорожная разметка: разделительные полосы, направляющие островки, линии пешеходного перехода, посадочная площадка.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Сигналы светофора и регулировщика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Назначение и виды светофоров. Значение сигналов светофора. Значение дополнительных секций в светофорах. Регулировщик. Жесты регулировщика и их значение.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перехода улиц и дорог.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Места, где разрешается переходить дорогу. Переход улиц по сигналам светофора и регулировщика. Особенности пересечения загородной дороги при отсутствии обозначенных переходов.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Перекрестки и их виды. Сигналы, подаваемые водителями транспортных средств.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Регулируемые и нерегулируемые перекрестки. Поведение   пешеходов   на  перекрестках.   Правила   перехода нерегулируемых перекрестков. Сигналы, подаваемые водителями транспортных средств. Значение этих сигналов для пешеходов.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Обязанности пассажиров.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посадке и высадке из общественного транспорта. Правила поведения пассажиров автомобиля, мотоцикла. Правила поведения при ожидании и посадке в железнодорожный транспорт.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перехода дороги при высадке из транспортных средств.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   при высадке из автобуса, трамвая, маршрутного такси, легкового автомобиля.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соблюдать правила дорожной безопасности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игры по правилам дорожного движения на школьной транспортной площадке или на улице.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Экскурсия по селу</w:t>
            </w: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 знаний безопасного поведения на дороге и перекрестке.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4 класс</w:t>
      </w: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Основные правила безопасности дорожного движения. </w:t>
            </w:r>
            <w:r w:rsidRPr="003B2D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 xml:space="preserve">Детский дорожно-транспортный травматизм.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Повторение правил безопасности дорожного движения, </w:t>
            </w: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изученных в 1-3 классах. Любой движущийся транспорт - угроза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безопасности  человека.   Интенсивность и скорость движения </w:t>
            </w: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городского транспорта. Обеспечение безопасности пешеходов.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Причины   дорожно-транспортного  травматизма: незнание или </w:t>
            </w: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невыполнение пешеходами правил дорожного    движения,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несоблюдение   пассажирами  правил   поведения   в  транспорте, недисциплинированность на улице.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7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Перекрестки и их виды.</w:t>
            </w: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59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Перекресток - место пересечения дорог. Виды перекрестков: </w:t>
            </w: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трехсторонние, четырехсторонние, площади. Границы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перекрестков. Поведение пешеходов на перекрестках.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0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Дорожная разметка.</w:t>
            </w: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линии дорожной разметки, их значение для пешеходов.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14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u w:val="single"/>
              </w:rPr>
              <w:t xml:space="preserve">Дорожные знаки и их группы.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59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Группы дорожных знаков: предупреждающие, приоритета, </w:t>
            </w: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запрещающие, предписывающие, информационно-</w:t>
            </w:r>
            <w:r w:rsidRPr="003B2D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указательные, дополнительной информации.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u w:val="single"/>
              </w:rPr>
              <w:t xml:space="preserve">Правила перехода улиц и дорог.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Места, где разрешается </w:t>
            </w:r>
            <w:r w:rsidRPr="003B2D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переходить дорогу. Переход улиц по сигналам светофора и </w:t>
            </w: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регулировщика. Переход нерегулируемых перекрестков. </w:t>
            </w: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Переход улиц с односторонним и двусторонним движением.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30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Тормозной и остановочный путь транспортных средств.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Остановочный путь. Тормозной путь. Факторы, влияющие на </w:t>
            </w: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величину тормозного пути.     Определение безопасного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расстояния до движущегося автомобиля.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u w:val="single"/>
              </w:rPr>
              <w:t>Ты становишься водителем.</w:t>
            </w:r>
            <w:r w:rsidRPr="003B2DCC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Езда на велосипеде. Основные правила езды и меры </w:t>
            </w: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безопасности. Соблюдение правил дорожного движения </w:t>
            </w: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велосипедистами 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Железнодорожный переезд.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Поведение школьников вблизи железнодорожных путей. </w:t>
            </w: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Правила перехода и переезда через них.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 xml:space="preserve">Государственная автомобильная инспекция.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редназначение и задачи, решаемые ГАИ. Чрезвычайная </w:t>
            </w: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ситуация на дороге - что делать?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соблюдать правила дорожной безопасности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игры по правилам дорожного движения на школьной транспортной площадке или на улице.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autoSpaceDE w:val="0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 класс</w:t>
      </w:r>
    </w:p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860"/>
      </w:tblGrid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Наш путь в школу. Безопасные маршруты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Проверка знаний правил безопасности дорожного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Детский дорожно-транспортный травматизм, его причины.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Предназначение и задачи, решаемые ГАИ. Чрезвычайная </w:t>
            </w: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ситуация на дороге – что делать?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Виды перекрестков. Поведение пешеходов на перекрестках.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линии дорожной разметки, их значение для пешеходов.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Поведение школьников вблизи железнодорожных путей. </w:t>
            </w:r>
            <w:r w:rsidRPr="003B2D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Правила перехода и переезда через них.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02" w:lineRule="exact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Правила перехода улиц и дорог. Движение учащихся </w:t>
            </w:r>
            <w:r w:rsidRPr="003B2DC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1-руппами и в колонне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Тормозной и остановочный путь транспортных средств.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Езда на велосипеде. Основные правила езды и меры </w:t>
            </w: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безопасности. Соблюдение правил дорожного движения </w:t>
            </w: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велосипедистами 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Наш путь в школу. Безопасные маршруты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31" w:lineRule="exact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Причины дорожно-транспортных происшествий. Последствия </w:t>
            </w: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ДТП.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Дорожные знаки.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Сигналы светофора с дополнительными секциями. Сигналы </w:t>
            </w: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регулировщика.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tabs>
                <w:tab w:val="left" w:pos="8201"/>
              </w:tabs>
              <w:suppressAutoHyphens w:val="0"/>
              <w:autoSpaceDE w:val="0"/>
              <w:snapToGrid w:val="0"/>
              <w:spacing w:after="0" w:line="274" w:lineRule="exac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Осторожно - гололед! Меры безопасности при катании па коньках, лыжах, санках.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На железной дороге.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Правила безопасного поведения пассажиром автомобильного 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транспорта.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Оценка дорожных ситуаций.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Езда на велосипеде, роликовых коньках. Движение групп </w:t>
            </w: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велосипедистов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02" w:lineRule="exact"/>
              <w:ind w:righ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Итоговое занятие. Проверка знаний правил безопасности дорожного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7 класс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Безопасные маршруты движения  и правила поведения в микрорайоне </w:t>
            </w:r>
            <w:r w:rsidRPr="003B2D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школы.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Разбор конкретных случаев дорожно-транспортных 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происшествий, их причин.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Движение транспортных средств. Остановочный путь 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транспортных средств.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Назначение номерных, опознавательных знаков и </w:t>
            </w: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надписей на транспортных средствах.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Осторожно - гололед! Меры безопасности при катании на 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коньках, лыжах, санках.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безопасного поведения вблизи железнодорожных </w:t>
            </w: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путей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Обязанности пешеходов.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Прогнозирование опасных дорожных ситуаций.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требования к движению велосипедистов.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Технические требования, предъявляемые к велосипеду.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Итоговое занятие. Закрепление и проверка знаний правил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безопасности дорожного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23"/>
        <w:gridCol w:w="8040"/>
        <w:gridCol w:w="794"/>
      </w:tblGrid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Безопасные маршруты движения в микрорайоне школы. </w:t>
            </w: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Правила безопасного поведения.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Разбор конкретных случаев дорожно-транспортных происшествий в городе, их причин.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Обязанности пешеходов.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Обязанности пассажиров.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Обязанности велосипедистов.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безопасности поведения вблизи железнодорожных </w:t>
            </w:r>
            <w:r w:rsidRPr="003B2D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путей.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дорожных ситуаций.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Прогнозирование опасных дорожных ситуаций.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Правила перевозки пассажиров на мотоциклах, мотороллерах, </w:t>
            </w: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кузове грузового автомобиля.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Итоговое занятие. Закрепление и проверка знаний правил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безопасности дорожного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3B2DCC" w:rsidRDefault="003B2DCC" w:rsidP="003B2DCC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B2DC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9 класс</w:t>
      </w:r>
    </w:p>
    <w:tbl>
      <w:tblPr>
        <w:tblW w:w="9757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86"/>
        <w:gridCol w:w="8177"/>
        <w:gridCol w:w="794"/>
      </w:tblGrid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Безопасные маршруты движения в микрорайоне школы. </w:t>
            </w:r>
            <w:r w:rsidRPr="003B2D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Правила безопасного поведения.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31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Детский дорожно-транспортный травматизм. Как не стать </w:t>
            </w: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жертвой ДТП.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безопасного поведения вблизи </w:t>
            </w:r>
            <w:proofErr w:type="gramStart"/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железнодорожных</w:t>
            </w:r>
            <w:proofErr w:type="gramEnd"/>
            <w:r w:rsidRPr="003B2D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Элементы улиц и дорог. Перекрестки и их виды.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Дорожная разметка. Движение пешеходов и индивидуально, </w:t>
            </w:r>
            <w:r w:rsidRPr="003B2D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группами и в колоннах.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Формы регулирования дорожного движения.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Правила пользования транспортными средствами.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Требования к движению па велосипеде.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Дорожные знаки.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DCC" w:rsidRPr="003B2DCC" w:rsidTr="009F5CB0">
        <w:trPr>
          <w:trHeight w:val="44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Итоговое занятие. Проверка знаний правил безопасности </w:t>
            </w:r>
            <w:r w:rsidRPr="003B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дорожного движения и приемов оказания первой </w:t>
            </w:r>
            <w:r w:rsidRPr="003B2D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медицинской помощи пострадавшим при ДТП.</w:t>
            </w: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2DCC" w:rsidRPr="003B2DCC" w:rsidRDefault="003B2DCC" w:rsidP="009F5CB0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CC" w:rsidRPr="003B2DCC" w:rsidTr="009F5CB0">
        <w:trPr>
          <w:trHeight w:val="444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Всего занятий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C" w:rsidRPr="003B2DCC" w:rsidRDefault="003B2DCC" w:rsidP="009F5CB0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3B2DCC" w:rsidRPr="00B53C2B" w:rsidRDefault="003B2DCC" w:rsidP="003B2DC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3C2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B2DCC" w:rsidRPr="003B2DCC" w:rsidRDefault="003B2DCC" w:rsidP="003B2DCC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>памятка для руководства общеобразовательного учреждения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При планировании мероприятий должны быть предусмотрены: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1. Работа с субъектами воспитательного процесса: преподавателями ОБЖ, классными руководителями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 xml:space="preserve">2. Активизация работы </w:t>
      </w:r>
      <w:proofErr w:type="gramStart"/>
      <w:r w:rsidRPr="003B2DCC">
        <w:rPr>
          <w:rFonts w:ascii="Times New Roman" w:hAnsi="Times New Roman" w:cs="Times New Roman"/>
          <w:sz w:val="24"/>
          <w:szCs w:val="24"/>
        </w:rPr>
        <w:t>по предупреждению несчастных случаев с детьми на улице по разъяснению среди школьников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 xml:space="preserve"> Правил поведения в общественных местах и предупреждению нарушений Правил дорожного движения.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3. Создание и оборудование уголков (кабинетов)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со школьниками.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4. 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5. Пропаганда Правил дорожного движения через районную печать, школьную стенную печать, участие в районных творческих конкурсах (рисунки, плакаты, сочинения, совместные работы детей и родителей, конспекты тематических уроков и занятий; методических разработок по проведению игровых программ, викторин, игр и др.). Оформление методической копилки по организации и проведению месячника «Внимание, дети!». Постоянный контакт администрации образовательного учреждения с инспекторами ДПС ГИБДД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3B2DCC" w:rsidRPr="003B2DCC" w:rsidRDefault="003B2DCC" w:rsidP="003B2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B53C2B" w:rsidRDefault="003B2DCC" w:rsidP="003B2DC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3C2B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B2DCC" w:rsidRPr="003B2DCC" w:rsidRDefault="003B2DCC" w:rsidP="003B2DCC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ВЫПИСКА ИЗ ПРАВИЛ</w:t>
      </w:r>
    </w:p>
    <w:p w:rsidR="003B2DCC" w:rsidRPr="003B2DCC" w:rsidRDefault="003B2DCC" w:rsidP="003B2DCC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Дорожного движения Российской Федерации</w:t>
      </w:r>
    </w:p>
    <w:p w:rsidR="003B2DCC" w:rsidRPr="003B2DCC" w:rsidRDefault="003B2DCC" w:rsidP="003B2DCC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b/>
          <w:color w:val="000000"/>
        </w:rPr>
      </w:pPr>
      <w:r w:rsidRPr="003B2DCC">
        <w:rPr>
          <w:b/>
          <w:color w:val="000000"/>
        </w:rPr>
        <w:t>4. Обязанности пешеходов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b/>
          <w:color w:val="000000"/>
        </w:rPr>
        <w:t>4.1.</w:t>
      </w:r>
      <w:r w:rsidRPr="003B2DCC">
        <w:rPr>
          <w:color w:val="000000"/>
        </w:rPr>
        <w:t xml:space="preserve">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(в ред. Постановления Правительства РФ от 14.12.2005 N 767)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B2DCC">
        <w:rPr>
          <w:color w:val="000000"/>
        </w:rPr>
        <w:t>световозвращающими</w:t>
      </w:r>
      <w:proofErr w:type="spellEnd"/>
      <w:r w:rsidRPr="003B2DCC">
        <w:rPr>
          <w:color w:val="000000"/>
        </w:rPr>
        <w:t xml:space="preserve"> элементами и обеспечивать видимость этих предметов водителями транспортных средств.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(абзац введен Постановлением Правительства РФ от 14.12.2005 N 767)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b/>
          <w:color w:val="000000"/>
        </w:rPr>
        <w:t>4.2.</w:t>
      </w:r>
      <w:r w:rsidRPr="003B2DCC">
        <w:rPr>
          <w:color w:val="000000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5. Обязанности пассажиров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3B2DCC">
        <w:rPr>
          <w:rFonts w:ascii="Times New Roman" w:hAnsi="Times New Roman" w:cs="Times New Roman"/>
          <w:sz w:val="24"/>
          <w:szCs w:val="24"/>
        </w:rPr>
        <w:t>Пассажиры обязаны: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2. Общие обязанности водителей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 xml:space="preserve">2.1.2. </w:t>
      </w:r>
      <w:r w:rsidRPr="003B2DCC">
        <w:rPr>
          <w:rFonts w:ascii="Times New Roman" w:hAnsi="Times New Roman" w:cs="Times New Roman"/>
          <w:sz w:val="24"/>
          <w:szCs w:val="24"/>
        </w:rPr>
        <w:t xml:space="preserve"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</w:t>
      </w:r>
      <w:proofErr w:type="gramStart"/>
      <w:r w:rsidRPr="003B2DCC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 xml:space="preserve">, а в 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3B2DCC">
        <w:rPr>
          <w:rFonts w:ascii="Times New Roman" w:hAnsi="Times New Roman" w:cs="Times New Roman"/>
          <w:sz w:val="24"/>
          <w:szCs w:val="24"/>
        </w:rPr>
        <w:t>цветографические</w:t>
      </w:r>
      <w:proofErr w:type="spellEnd"/>
      <w:r w:rsidRPr="003B2DCC">
        <w:rPr>
          <w:rFonts w:ascii="Times New Roman" w:hAnsi="Times New Roman" w:cs="Times New Roman"/>
          <w:sz w:val="24"/>
          <w:szCs w:val="24"/>
        </w:rPr>
        <w:t xml:space="preserve"> схемы, </w:t>
      </w:r>
      <w:r w:rsidRPr="003B2DCC">
        <w:rPr>
          <w:rFonts w:ascii="Times New Roman" w:hAnsi="Times New Roman" w:cs="Times New Roman"/>
          <w:sz w:val="24"/>
          <w:szCs w:val="24"/>
        </w:rPr>
        <w:lastRenderedPageBreak/>
        <w:t>нанесенные на наружные поверхности). При управлении мотоциклом быть в застегнутом мотошлеме и не перевозить пассажиров без застегнутого мотошлема.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21. Учебная езда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 xml:space="preserve">21.4. </w:t>
      </w:r>
      <w:proofErr w:type="gramStart"/>
      <w:r w:rsidRPr="003B2DCC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 xml:space="preserve"> на автомобиле должно быть не менее 16 лет, а на мотоцикле – не менее 14 лет.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22. Перевозка людей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22.2.</w:t>
      </w:r>
      <w:r w:rsidRPr="003B2DCC">
        <w:rPr>
          <w:rFonts w:ascii="Times New Roman" w:hAnsi="Times New Roman" w:cs="Times New Roman"/>
          <w:sz w:val="24"/>
          <w:szCs w:val="24"/>
        </w:rPr>
        <w:t xml:space="preserve">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 xml:space="preserve">22.6. </w:t>
      </w:r>
      <w:r w:rsidRPr="003B2DCC">
        <w:rPr>
          <w:rFonts w:ascii="Times New Roman" w:hAnsi="Times New Roman" w:cs="Times New Roman"/>
          <w:sz w:val="24"/>
          <w:szCs w:val="24"/>
        </w:rPr>
        <w:t>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22.9.</w:t>
      </w:r>
      <w:r w:rsidRPr="003B2DCC">
        <w:rPr>
          <w:rFonts w:ascii="Times New Roman" w:hAnsi="Times New Roman" w:cs="Times New Roman"/>
          <w:sz w:val="24"/>
          <w:szCs w:val="24"/>
        </w:rPr>
        <w:t xml:space="preserve">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DCC">
        <w:rPr>
          <w:rFonts w:ascii="Times New Roman" w:hAnsi="Times New Roman" w:cs="Times New Roman"/>
          <w:sz w:val="24"/>
          <w:szCs w:val="24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</w:t>
      </w:r>
      <w:proofErr w:type="gramEnd"/>
    </w:p>
    <w:p w:rsidR="003B2DCC" w:rsidRPr="003B2DCC" w:rsidRDefault="003B2DCC" w:rsidP="003B2DC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Запрещается перевозить детей до 12-летнего возраста на заднем сиденье мотоцикла.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b/>
          <w:color w:val="000000"/>
        </w:rPr>
      </w:pPr>
      <w:r w:rsidRPr="003B2DCC">
        <w:rPr>
          <w:b/>
          <w:color w:val="000000"/>
        </w:rPr>
        <w:t>24. Дополнительные требования к движению велосипедов, мопедов, гужевых повозок, а также прогону животных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b/>
          <w:color w:val="000000"/>
        </w:rPr>
        <w:t xml:space="preserve">24.3. </w:t>
      </w:r>
      <w:r w:rsidRPr="003B2DCC">
        <w:rPr>
          <w:color w:val="000000"/>
        </w:rPr>
        <w:t>Водителям велосипеда и мопеда запрещается: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ездить, не держась за руль хотя бы одной рукой;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двигаться по дороге при наличии рядом велосипедной дорожки;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двигаться по дороге без застегнутого мотошлема (для водителей мопедов).</w:t>
      </w:r>
    </w:p>
    <w:p w:rsidR="003B2DCC" w:rsidRPr="003B2DCC" w:rsidRDefault="003B2DCC" w:rsidP="003B2DCC">
      <w:pPr>
        <w:pStyle w:val="consplusnormal"/>
        <w:spacing w:before="0" w:after="0"/>
        <w:ind w:firstLine="170"/>
        <w:jc w:val="both"/>
        <w:rPr>
          <w:color w:val="000000"/>
        </w:rPr>
      </w:pPr>
      <w:r w:rsidRPr="003B2DCC">
        <w:rPr>
          <w:color w:val="000000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3B2DCC" w:rsidRPr="003B2DCC" w:rsidRDefault="003B2DCC" w:rsidP="003B2DCC">
      <w:pP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B53C2B" w:rsidRDefault="003B2DCC" w:rsidP="003B2DC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3C2B">
        <w:rPr>
          <w:rFonts w:ascii="Times New Roman" w:hAnsi="Times New Roman" w:cs="Times New Roman"/>
          <w:sz w:val="24"/>
          <w:szCs w:val="24"/>
        </w:rPr>
        <w:t xml:space="preserve"> Приложение №4</w:t>
      </w:r>
    </w:p>
    <w:p w:rsidR="003B2DCC" w:rsidRPr="003B2DCC" w:rsidRDefault="003B2DCC" w:rsidP="003B2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>Критерии оценки безопасности маршрута движения учащихся</w:t>
      </w:r>
    </w:p>
    <w:p w:rsidR="003B2DCC" w:rsidRPr="003B2DCC" w:rsidRDefault="003B2DCC" w:rsidP="003B2DC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 xml:space="preserve">на участках дорог, прилегающих к школьной территории. </w:t>
      </w:r>
    </w:p>
    <w:p w:rsidR="003B2DCC" w:rsidRPr="003B2DCC" w:rsidRDefault="003B2DCC" w:rsidP="003B2DCC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Дорожный знак «Дети» (2 шт.): наличие, состояние, правильность установки (расстояние, высота, освещенность).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 xml:space="preserve">Состояние дорожного покрова (проезжей части и тротуаров) и его освещенность. 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Наличие остановок и стоянок транспортных средств, объездных путей, влияющих на пешеходное движение.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Наличие постоянных и временных сооружений и предметов, захламленность на территории, прилегающей к школе, влекущих ухудшение обзора, вынужденное нарушение маршрутов движение детей.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Наличие (при необходимости) и состояние пешеходных ограждений в местах подходов детей к школе.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Наличие и состояние пешеходных переходов и их обозначений (светофоры, знаки, разметка).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Скоростной режим движения транспортных средств.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Направление движения транспортных потоков (необходимость переключения на другие направления).</w:t>
      </w:r>
    </w:p>
    <w:p w:rsidR="003B2DCC" w:rsidRPr="003B2DCC" w:rsidRDefault="003B2DCC" w:rsidP="003B2DCC">
      <w:pPr>
        <w:pStyle w:val="a4"/>
        <w:numPr>
          <w:ilvl w:val="0"/>
          <w:numId w:val="8"/>
        </w:numPr>
        <w:tabs>
          <w:tab w:val="left" w:pos="540"/>
          <w:tab w:val="left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Наличие ближайшего поста ГИБДД.</w:t>
      </w:r>
    </w:p>
    <w:p w:rsidR="003B2DCC" w:rsidRPr="003B2DCC" w:rsidRDefault="003B2DCC" w:rsidP="003B2DCC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</w:p>
    <w:p w:rsidR="003B2DCC" w:rsidRPr="00B53C2B" w:rsidRDefault="003B2DCC" w:rsidP="003B2DC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№5</w:t>
      </w:r>
    </w:p>
    <w:p w:rsidR="003B2DCC" w:rsidRPr="003B2DCC" w:rsidRDefault="003B2DCC" w:rsidP="003B2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Памятка родителям.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1. Не проходите мимо шалящей на проезжей части детворы.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2. Остановите ребенка, который пытается перебежать дорогу в неустановленном месте, или на запрещающий сигнал светофора.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3. Научите ребенка не только видеть, но и слушать улицу: помните, что много несчастных случаев на дороге произошло из-за того, что ребенок не слышал приближение транспортного средства.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4. Развивайте у ребенка наблюдательность за дорогой.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5. Делитесь своим опытом. Подчеркивайте свои движения: поворот головы для осмотра дороги, остановку для пропуска автомобиля. Объясните необходимость таких действий.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6. Учите ребенка всматриваться вдаль, и тогда не будет неизвестно откуда взявшегося автомобиля.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7. Научите обращать внимание на сигналы автомобиля (указатели поворота, заднего хода, тормоза).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8. Привейте навык спокойного, уверенного поведения на улице. Уходя из дома, не опаздывайте, выходите заблаговременно.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9. Позаботьтесь об одежде своих детей. Одежда должна быть яркой. Это не только дань моде, но еще и гарантия безопасности.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10. Если ваш ребенок был участником или свидетелем ДТП обратитесь за профессиональной поддержкой и помощью к психологу. Он поможет справиться со страхами и неуверенностью.</w:t>
      </w: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DCC" w:rsidRPr="00B53C2B" w:rsidRDefault="003B2DCC" w:rsidP="003B2DC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3C2B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3B2DCC" w:rsidRPr="00B53C2B" w:rsidRDefault="003B2DCC" w:rsidP="003B2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pStyle w:val="af6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>ПАМЯТКА ШКОЛЬНИКУ</w:t>
      </w:r>
    </w:p>
    <w:p w:rsidR="003B2DCC" w:rsidRPr="003B2DCC" w:rsidRDefault="003B2DCC" w:rsidP="003B2DCC">
      <w:pPr>
        <w:pStyle w:val="af6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>БЕЗОПАСНОСТЬ НА ДОРОГЕ</w:t>
      </w:r>
    </w:p>
    <w:p w:rsidR="003B2DCC" w:rsidRPr="003B2DCC" w:rsidRDefault="003B2DCC" w:rsidP="003B2DCC">
      <w:pPr>
        <w:pStyle w:val="af6"/>
        <w:ind w:right="57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Ежегодно в Белгородской области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будем  их нарушать.</w:t>
      </w:r>
    </w:p>
    <w:p w:rsidR="003B2DCC" w:rsidRPr="003B2DCC" w:rsidRDefault="003B2DCC" w:rsidP="003B2DCC">
      <w:pPr>
        <w:pStyle w:val="af6"/>
        <w:ind w:left="57" w:right="57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>ОСНОВНЫЕ ПРАВИЛА  БЕЗОПАСНОГО ПОВЕДЕНИЯ НА ДОРОГЕ</w:t>
      </w:r>
    </w:p>
    <w:p w:rsidR="003B2DCC" w:rsidRPr="003B2DCC" w:rsidRDefault="003B2DCC" w:rsidP="003B2DCC">
      <w:pPr>
        <w:pStyle w:val="af6"/>
        <w:ind w:right="57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Дорогу необходимо переходить в специально установленных местах по пешеходному  переходу.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 xml:space="preserve">Опасно выезжать на проезжую часть на </w:t>
      </w:r>
      <w:proofErr w:type="spellStart"/>
      <w:r w:rsidRPr="003B2DCC">
        <w:rPr>
          <w:rFonts w:ascii="Times New Roman" w:hAnsi="Times New Roman"/>
          <w:sz w:val="24"/>
          <w:szCs w:val="24"/>
        </w:rPr>
        <w:t>скейтах</w:t>
      </w:r>
      <w:proofErr w:type="spellEnd"/>
      <w:r w:rsidRPr="003B2DCC">
        <w:rPr>
          <w:rFonts w:ascii="Times New Roman" w:hAnsi="Times New Roman"/>
          <w:sz w:val="24"/>
          <w:szCs w:val="24"/>
        </w:rPr>
        <w:t xml:space="preserve"> и роликовых коньках.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3B2DCC" w:rsidRPr="003B2DCC" w:rsidRDefault="003B2DCC" w:rsidP="003B2DCC">
      <w:pPr>
        <w:pStyle w:val="af6"/>
        <w:ind w:right="57"/>
        <w:jc w:val="both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numPr>
          <w:ilvl w:val="0"/>
          <w:numId w:val="18"/>
        </w:numPr>
        <w:suppressAutoHyphens w:val="0"/>
        <w:ind w:right="57"/>
        <w:jc w:val="both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>Умейте  пользоваться светофором.</w:t>
      </w:r>
    </w:p>
    <w:p w:rsidR="003B2DCC" w:rsidRPr="003B2DCC" w:rsidRDefault="003B2DCC" w:rsidP="003B2DCC">
      <w:pPr>
        <w:pStyle w:val="af6"/>
        <w:ind w:right="57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ind w:right="57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4"/>
          <w:szCs w:val="24"/>
        </w:rPr>
        <w:t xml:space="preserve"> </w:t>
      </w:r>
    </w:p>
    <w:p w:rsidR="003B2DCC" w:rsidRPr="003B2DCC" w:rsidRDefault="003B2DCC" w:rsidP="003B2DCC">
      <w:pPr>
        <w:pStyle w:val="af6"/>
        <w:ind w:right="57"/>
        <w:rPr>
          <w:rFonts w:ascii="Times New Roman" w:hAnsi="Times New Roman"/>
          <w:sz w:val="24"/>
          <w:szCs w:val="24"/>
        </w:rPr>
      </w:pPr>
    </w:p>
    <w:p w:rsidR="003B2DCC" w:rsidRPr="003B2DCC" w:rsidRDefault="003B2DCC" w:rsidP="003B2DCC">
      <w:pPr>
        <w:pStyle w:val="af6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 xml:space="preserve">Помните! Только строгое соблюдение </w:t>
      </w:r>
    </w:p>
    <w:p w:rsidR="003B2DCC" w:rsidRPr="003B2DCC" w:rsidRDefault="003B2DCC" w:rsidP="003B2DCC">
      <w:pPr>
        <w:pStyle w:val="af6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 xml:space="preserve">Правил дорожного движения защищает всех вас </w:t>
      </w:r>
    </w:p>
    <w:p w:rsidR="003B2DCC" w:rsidRPr="003B2DCC" w:rsidRDefault="003B2DCC" w:rsidP="003B2DCC">
      <w:pPr>
        <w:pStyle w:val="af6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3B2DCC">
        <w:rPr>
          <w:rFonts w:ascii="Times New Roman" w:hAnsi="Times New Roman"/>
          <w:b/>
          <w:sz w:val="24"/>
          <w:szCs w:val="24"/>
        </w:rPr>
        <w:t>от опасностей на дороге.</w:t>
      </w:r>
    </w:p>
    <w:p w:rsidR="003B2DCC" w:rsidRPr="003B2DCC" w:rsidRDefault="003B2DCC" w:rsidP="003B2D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pStyle w:val="2"/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b/>
          <w:i/>
          <w:color w:val="333399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b/>
          <w:i/>
          <w:color w:val="333399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3B2DCC" w:rsidRPr="003B2DCC" w:rsidRDefault="003B2DCC" w:rsidP="003B2DCC">
      <w:pPr>
        <w:ind w:firstLine="17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>обязанности педагога, ответственного за организацию работы по профилактике ДДТТ</w:t>
      </w:r>
    </w:p>
    <w:p w:rsidR="003B2DCC" w:rsidRPr="003B2DCC" w:rsidRDefault="003B2DCC" w:rsidP="003B2DCC">
      <w:pPr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В обязанности педагога, ответственного за организацию профилактики ДДТТ, входит следующее.</w:t>
      </w:r>
    </w:p>
    <w:p w:rsidR="003B2DCC" w:rsidRPr="003B2DCC" w:rsidRDefault="003B2DCC" w:rsidP="003B2DC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3B2DCC" w:rsidRPr="003B2DCC" w:rsidRDefault="003B2DCC" w:rsidP="003B2DC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3B2D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 xml:space="preserve"> выполнением учебного плана и программы занятий по ПДД в образовательном процессе.</w:t>
      </w:r>
    </w:p>
    <w:p w:rsidR="003B2DCC" w:rsidRPr="003B2DCC" w:rsidRDefault="003B2DCC" w:rsidP="003B2DC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 xml:space="preserve">Осуществление постоянного контакта с подразделением пропаганды Госавтоинспекции </w:t>
      </w:r>
      <w:proofErr w:type="gramStart"/>
      <w:r w:rsidRPr="003B2D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>:</w:t>
      </w:r>
    </w:p>
    <w:p w:rsidR="003B2DCC" w:rsidRPr="003B2DCC" w:rsidRDefault="003B2DCC" w:rsidP="003B2DCC">
      <w:pPr>
        <w:numPr>
          <w:ilvl w:val="1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организации совместных профилактических мероприятий с учащимися и их родителями;</w:t>
      </w:r>
    </w:p>
    <w:p w:rsidR="003B2DCC" w:rsidRPr="003B2DCC" w:rsidRDefault="003B2DCC" w:rsidP="003B2DCC">
      <w:pPr>
        <w:numPr>
          <w:ilvl w:val="1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DCC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 xml:space="preserve"> «уголка безопасности», кабинета ОБЖ;</w:t>
      </w:r>
    </w:p>
    <w:p w:rsidR="003B2DCC" w:rsidRPr="003B2DCC" w:rsidRDefault="003B2DCC" w:rsidP="003B2DCC">
      <w:pPr>
        <w:numPr>
          <w:ilvl w:val="1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DCC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2DCC">
        <w:rPr>
          <w:rFonts w:ascii="Times New Roman" w:hAnsi="Times New Roman" w:cs="Times New Roman"/>
          <w:sz w:val="24"/>
          <w:szCs w:val="24"/>
        </w:rPr>
        <w:t xml:space="preserve"> учащихся методической литературой и наглядными пособиями.</w:t>
      </w:r>
    </w:p>
    <w:p w:rsidR="003B2DCC" w:rsidRPr="003B2DCC" w:rsidRDefault="003B2DCC" w:rsidP="003B2DC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jc w:val="right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3B2DCC" w:rsidRPr="003B2DCC" w:rsidRDefault="003B2DCC" w:rsidP="003B2DCC">
      <w:pPr>
        <w:jc w:val="right"/>
        <w:rPr>
          <w:rFonts w:ascii="Times New Roman" w:hAnsi="Times New Roman" w:cs="Times New Roman"/>
          <w:b/>
          <w:i/>
          <w:color w:val="333399"/>
          <w:sz w:val="24"/>
          <w:szCs w:val="24"/>
        </w:rPr>
      </w:pP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>технология проведения «минутки»</w:t>
      </w:r>
    </w:p>
    <w:p w:rsidR="003B2DCC" w:rsidRPr="003B2DCC" w:rsidRDefault="003B2DCC" w:rsidP="003B2D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>по безопасности движения</w:t>
      </w:r>
    </w:p>
    <w:p w:rsidR="003B2DCC" w:rsidRPr="003B2DCC" w:rsidRDefault="003B2DCC" w:rsidP="003B2DCC">
      <w:pPr>
        <w:ind w:firstLine="17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 xml:space="preserve">«Минутка» </w:t>
      </w:r>
      <w:r w:rsidRPr="003B2DCC">
        <w:rPr>
          <w:rFonts w:ascii="Times New Roman" w:hAnsi="Times New Roman" w:cs="Times New Roman"/>
          <w:sz w:val="24"/>
          <w:szCs w:val="24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b/>
          <w:sz w:val="24"/>
          <w:szCs w:val="24"/>
        </w:rPr>
        <w:t>Цель «минутки»</w:t>
      </w:r>
      <w:r w:rsidRPr="003B2DCC">
        <w:rPr>
          <w:rFonts w:ascii="Times New Roman" w:hAnsi="Times New Roman" w:cs="Times New Roman"/>
          <w:sz w:val="24"/>
          <w:szCs w:val="24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3B2DCC" w:rsidRPr="003B2DCC" w:rsidRDefault="003B2DCC" w:rsidP="003B2DCC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3B2DCC" w:rsidRPr="003B2DCC" w:rsidRDefault="003B2DCC" w:rsidP="003B2DCC">
      <w:pPr>
        <w:ind w:firstLine="17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2DCC">
        <w:rPr>
          <w:rFonts w:ascii="Times New Roman" w:hAnsi="Times New Roman" w:cs="Times New Roman"/>
          <w:b/>
          <w:caps/>
          <w:sz w:val="24"/>
          <w:szCs w:val="24"/>
        </w:rPr>
        <w:t>Методика проведения «минутки»</w:t>
      </w: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3B2DCC" w:rsidRPr="003B2DCC" w:rsidRDefault="003B2DCC" w:rsidP="003B2D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EE13A6" w:rsidRPr="003B2DCC" w:rsidRDefault="003B2DCC" w:rsidP="00B53C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DCC">
        <w:rPr>
          <w:rFonts w:ascii="Times New Roman" w:hAnsi="Times New Roman" w:cs="Times New Roman"/>
          <w:sz w:val="24"/>
          <w:szCs w:val="24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sectPr w:rsidR="00EE13A6" w:rsidRPr="003B2DCC" w:rsidSect="009F5CB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C5" w:rsidRDefault="00B90CC5">
      <w:pPr>
        <w:spacing w:after="0" w:line="240" w:lineRule="auto"/>
      </w:pPr>
      <w:r>
        <w:separator/>
      </w:r>
    </w:p>
  </w:endnote>
  <w:endnote w:type="continuationSeparator" w:id="0">
    <w:p w:rsidR="00B90CC5" w:rsidRDefault="00B9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Andale Sans UI">
    <w:altName w:val="Arial Unicode MS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C5" w:rsidRDefault="00B90CC5" w:rsidP="009F5CB0">
    <w:pPr>
      <w:pStyle w:val="af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90CC5" w:rsidRDefault="00B90CC5" w:rsidP="009F5CB0">
    <w:pPr>
      <w:pStyle w:val="a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C5" w:rsidRDefault="00B90CC5" w:rsidP="009F5CB0">
    <w:pPr>
      <w:pStyle w:val="af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2939">
      <w:rPr>
        <w:rStyle w:val="ad"/>
        <w:noProof/>
      </w:rPr>
      <w:t>19</w:t>
    </w:r>
    <w:r>
      <w:rPr>
        <w:rStyle w:val="ad"/>
      </w:rPr>
      <w:fldChar w:fldCharType="end"/>
    </w:r>
  </w:p>
  <w:p w:rsidR="00B90CC5" w:rsidRDefault="00B90CC5" w:rsidP="009F5CB0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C5" w:rsidRDefault="00B90CC5">
      <w:pPr>
        <w:spacing w:after="0" w:line="240" w:lineRule="auto"/>
      </w:pPr>
      <w:r>
        <w:separator/>
      </w:r>
    </w:p>
  </w:footnote>
  <w:footnote w:type="continuationSeparator" w:id="0">
    <w:p w:rsidR="00B90CC5" w:rsidRDefault="00B9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color w:val="000000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/>
        <w:b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4">
    <w:nsid w:val="0000000F"/>
    <w:multiLevelType w:val="multilevel"/>
    <w:tmpl w:val="0000000F"/>
    <w:name w:val="WW8Num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7">
    <w:nsid w:val="00000012"/>
    <w:multiLevelType w:val="singleLevel"/>
    <w:tmpl w:val="00000012"/>
    <w:name w:val="WW8Num3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18">
    <w:nsid w:val="00000013"/>
    <w:multiLevelType w:val="multilevel"/>
    <w:tmpl w:val="00000013"/>
    <w:name w:val="WW8Num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single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21">
    <w:nsid w:val="00000016"/>
    <w:multiLevelType w:val="multilevel"/>
    <w:tmpl w:val="00000016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4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singleLevel"/>
    <w:tmpl w:val="00000018"/>
    <w:name w:val="WW8Num45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cs="Times New Roman"/>
      </w:rPr>
    </w:lvl>
  </w:abstractNum>
  <w:abstractNum w:abstractNumId="24">
    <w:nsid w:val="00000019"/>
    <w:multiLevelType w:val="singleLevel"/>
    <w:tmpl w:val="0000001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0000001B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34222A9"/>
    <w:multiLevelType w:val="hybridMultilevel"/>
    <w:tmpl w:val="E272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BB41B2F"/>
    <w:multiLevelType w:val="hybridMultilevel"/>
    <w:tmpl w:val="2364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D24564"/>
    <w:multiLevelType w:val="hybridMultilevel"/>
    <w:tmpl w:val="0E4C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06C8D"/>
    <w:multiLevelType w:val="hybridMultilevel"/>
    <w:tmpl w:val="A3D239D8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7A0877"/>
    <w:multiLevelType w:val="hybridMultilevel"/>
    <w:tmpl w:val="D8AAA454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7168D0"/>
    <w:multiLevelType w:val="hybridMultilevel"/>
    <w:tmpl w:val="1220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295748"/>
    <w:multiLevelType w:val="hybridMultilevel"/>
    <w:tmpl w:val="4494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5FB530"/>
    <w:multiLevelType w:val="hybridMultilevel"/>
    <w:tmpl w:val="51DF9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B1F76FA"/>
    <w:multiLevelType w:val="hybridMultilevel"/>
    <w:tmpl w:val="3790E2A0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F338E4"/>
    <w:multiLevelType w:val="hybridMultilevel"/>
    <w:tmpl w:val="74A07CEE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8E5B99"/>
    <w:multiLevelType w:val="hybridMultilevel"/>
    <w:tmpl w:val="A87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215A9"/>
    <w:multiLevelType w:val="hybridMultilevel"/>
    <w:tmpl w:val="7562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42"/>
  </w:num>
  <w:num w:numId="30">
    <w:abstractNumId w:val="35"/>
  </w:num>
  <w:num w:numId="31">
    <w:abstractNumId w:val="41"/>
  </w:num>
  <w:num w:numId="32">
    <w:abstractNumId w:val="29"/>
  </w:num>
  <w:num w:numId="33">
    <w:abstractNumId w:val="30"/>
  </w:num>
  <w:num w:numId="34">
    <w:abstractNumId w:val="36"/>
  </w:num>
  <w:num w:numId="35">
    <w:abstractNumId w:val="34"/>
  </w:num>
  <w:num w:numId="36">
    <w:abstractNumId w:val="37"/>
  </w:num>
  <w:num w:numId="37">
    <w:abstractNumId w:val="40"/>
  </w:num>
  <w:num w:numId="38">
    <w:abstractNumId w:val="31"/>
  </w:num>
  <w:num w:numId="39">
    <w:abstractNumId w:val="38"/>
  </w:num>
  <w:num w:numId="40">
    <w:abstractNumId w:val="39"/>
  </w:num>
  <w:num w:numId="41">
    <w:abstractNumId w:val="27"/>
  </w:num>
  <w:num w:numId="42">
    <w:abstractNumId w:val="3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A6"/>
    <w:rsid w:val="00263527"/>
    <w:rsid w:val="003A5B70"/>
    <w:rsid w:val="003B2DCC"/>
    <w:rsid w:val="0040398A"/>
    <w:rsid w:val="004F7E9C"/>
    <w:rsid w:val="00647DB9"/>
    <w:rsid w:val="00651CF0"/>
    <w:rsid w:val="006D2939"/>
    <w:rsid w:val="008B1E78"/>
    <w:rsid w:val="009F5CB0"/>
    <w:rsid w:val="00A65538"/>
    <w:rsid w:val="00AB15F7"/>
    <w:rsid w:val="00B53C2B"/>
    <w:rsid w:val="00B747C4"/>
    <w:rsid w:val="00B90CC5"/>
    <w:rsid w:val="00D570D6"/>
    <w:rsid w:val="00D57550"/>
    <w:rsid w:val="00D60D0E"/>
    <w:rsid w:val="00E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E13A6"/>
    <w:pPr>
      <w:keepNext/>
      <w:tabs>
        <w:tab w:val="num" w:pos="0"/>
      </w:tabs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E13A6"/>
    <w:pPr>
      <w:keepNext/>
      <w:tabs>
        <w:tab w:val="left" w:pos="0"/>
      </w:tabs>
      <w:spacing w:after="0" w:line="36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EE13A6"/>
    <w:pPr>
      <w:keepNext/>
      <w:tabs>
        <w:tab w:val="num" w:pos="0"/>
      </w:tabs>
      <w:spacing w:before="240" w:after="60"/>
      <w:ind w:left="72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13A6"/>
    <w:pPr>
      <w:keepNext/>
      <w:tabs>
        <w:tab w:val="num" w:pos="0"/>
      </w:tabs>
      <w:spacing w:before="240" w:after="60"/>
      <w:ind w:left="720" w:hanging="3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13A6"/>
    <w:pPr>
      <w:tabs>
        <w:tab w:val="num" w:pos="0"/>
      </w:tabs>
      <w:spacing w:before="240" w:after="60"/>
      <w:ind w:left="720" w:hanging="3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13A6"/>
    <w:pPr>
      <w:tabs>
        <w:tab w:val="num" w:pos="0"/>
      </w:tabs>
      <w:spacing w:before="240" w:after="60"/>
      <w:ind w:left="720" w:hanging="360"/>
      <w:outlineLvl w:val="5"/>
    </w:pPr>
    <w:rPr>
      <w:rFonts w:ascii="Times New Roman" w:hAnsi="Times New Roman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13A6"/>
    <w:rPr>
      <w:b/>
      <w:bCs/>
    </w:rPr>
  </w:style>
  <w:style w:type="paragraph" w:styleId="a4">
    <w:name w:val="Body Text"/>
    <w:basedOn w:val="a"/>
    <w:link w:val="a5"/>
    <w:rsid w:val="00EE13A6"/>
    <w:pPr>
      <w:spacing w:after="120"/>
    </w:pPr>
    <w:rPr>
      <w:rFonts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EE13A6"/>
    <w:rPr>
      <w:rFonts w:ascii="Calibri" w:eastAsia="Calibri" w:hAnsi="Calibri" w:cs="Times New Roman"/>
      <w:lang w:val="x-none" w:eastAsia="ar-SA"/>
    </w:rPr>
  </w:style>
  <w:style w:type="paragraph" w:styleId="a6">
    <w:name w:val="List Paragraph"/>
    <w:basedOn w:val="a"/>
    <w:uiPriority w:val="34"/>
    <w:qFormat/>
    <w:rsid w:val="00EE13A6"/>
    <w:pPr>
      <w:ind w:left="720"/>
    </w:pPr>
    <w:rPr>
      <w:rFonts w:eastAsia="Times New Roman" w:cs="Times New Roman"/>
    </w:rPr>
  </w:style>
  <w:style w:type="paragraph" w:customStyle="1" w:styleId="11">
    <w:name w:val="Абзац списка1"/>
    <w:basedOn w:val="a"/>
    <w:rsid w:val="00EE13A6"/>
    <w:pPr>
      <w:tabs>
        <w:tab w:val="left" w:pos="709"/>
      </w:tabs>
      <w:spacing w:line="276" w:lineRule="atLeast"/>
    </w:pPr>
    <w:rPr>
      <w:rFonts w:eastAsia="Arial" w:cs="Times New Roman"/>
      <w:color w:val="00000A"/>
    </w:rPr>
  </w:style>
  <w:style w:type="character" w:customStyle="1" w:styleId="10">
    <w:name w:val="Заголовок 1 Знак"/>
    <w:basedOn w:val="a0"/>
    <w:link w:val="1"/>
    <w:rsid w:val="00EE13A6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E13A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EE13A6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E13A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E13A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E13A6"/>
    <w:rPr>
      <w:rFonts w:ascii="Times New Roman" w:eastAsia="Calibri" w:hAnsi="Times New Roman" w:cs="Times New Roman"/>
      <w:b/>
      <w:bCs/>
      <w:lang w:val="x-none" w:eastAsia="ar-SA"/>
    </w:rPr>
  </w:style>
  <w:style w:type="character" w:customStyle="1" w:styleId="WW8Num3z0">
    <w:name w:val="WW8Num3z0"/>
    <w:rsid w:val="00EE13A6"/>
    <w:rPr>
      <w:color w:val="000000"/>
    </w:rPr>
  </w:style>
  <w:style w:type="character" w:customStyle="1" w:styleId="WW8Num5z0">
    <w:name w:val="WW8Num5z0"/>
    <w:rsid w:val="00EE13A6"/>
    <w:rPr>
      <w:b/>
    </w:rPr>
  </w:style>
  <w:style w:type="character" w:customStyle="1" w:styleId="WW8Num6z0">
    <w:name w:val="WW8Num6z0"/>
    <w:rsid w:val="00EE13A6"/>
    <w:rPr>
      <w:b/>
    </w:rPr>
  </w:style>
  <w:style w:type="character" w:customStyle="1" w:styleId="WW8Num7z0">
    <w:name w:val="WW8Num7z0"/>
    <w:rsid w:val="00EE13A6"/>
    <w:rPr>
      <w:rFonts w:ascii="Wingdings" w:hAnsi="Wingdings"/>
      <w:b w:val="0"/>
    </w:rPr>
  </w:style>
  <w:style w:type="character" w:customStyle="1" w:styleId="WW8Num7z1">
    <w:name w:val="WW8Num7z1"/>
    <w:rsid w:val="00EE13A6"/>
    <w:rPr>
      <w:rFonts w:cs="Times New Roman"/>
    </w:rPr>
  </w:style>
  <w:style w:type="character" w:customStyle="1" w:styleId="WW8Num8z0">
    <w:name w:val="WW8Num8z0"/>
    <w:rsid w:val="00EE13A6"/>
    <w:rPr>
      <w:rFonts w:ascii="Wingdings" w:hAnsi="Wingdings"/>
    </w:rPr>
  </w:style>
  <w:style w:type="character" w:customStyle="1" w:styleId="WW8Num9z0">
    <w:name w:val="WW8Num9z0"/>
    <w:rsid w:val="00EE13A6"/>
    <w:rPr>
      <w:rFonts w:ascii="Symbol" w:hAnsi="Symbol"/>
    </w:rPr>
  </w:style>
  <w:style w:type="character" w:customStyle="1" w:styleId="WW8Num9z1">
    <w:name w:val="WW8Num9z1"/>
    <w:rsid w:val="00EE13A6"/>
    <w:rPr>
      <w:rFonts w:cs="Times New Roman"/>
    </w:rPr>
  </w:style>
  <w:style w:type="character" w:customStyle="1" w:styleId="WW8Num10z0">
    <w:name w:val="WW8Num10z0"/>
    <w:rsid w:val="00EE13A6"/>
    <w:rPr>
      <w:rFonts w:ascii="Wingdings" w:hAnsi="Wingdings"/>
    </w:rPr>
  </w:style>
  <w:style w:type="character" w:customStyle="1" w:styleId="WW8Num10z1">
    <w:name w:val="WW8Num10z1"/>
    <w:rsid w:val="00EE13A6"/>
    <w:rPr>
      <w:rFonts w:ascii="Courier New" w:hAnsi="Courier New"/>
    </w:rPr>
  </w:style>
  <w:style w:type="character" w:customStyle="1" w:styleId="WW8Num11z0">
    <w:name w:val="WW8Num11z0"/>
    <w:rsid w:val="00EE13A6"/>
    <w:rPr>
      <w:rFonts w:ascii="Symbol" w:hAnsi="Symbol"/>
    </w:rPr>
  </w:style>
  <w:style w:type="character" w:customStyle="1" w:styleId="WW8Num12z0">
    <w:name w:val="WW8Num12z0"/>
    <w:rsid w:val="00EE13A6"/>
    <w:rPr>
      <w:rFonts w:cs="Times New Roman"/>
      <w:b/>
    </w:rPr>
  </w:style>
  <w:style w:type="character" w:customStyle="1" w:styleId="WW8Num12z1">
    <w:name w:val="WW8Num12z1"/>
    <w:rsid w:val="00EE13A6"/>
    <w:rPr>
      <w:rFonts w:cs="Times New Roman"/>
    </w:rPr>
  </w:style>
  <w:style w:type="character" w:customStyle="1" w:styleId="WW8Num13z0">
    <w:name w:val="WW8Num13z0"/>
    <w:rsid w:val="00EE13A6"/>
    <w:rPr>
      <w:sz w:val="26"/>
    </w:rPr>
  </w:style>
  <w:style w:type="character" w:customStyle="1" w:styleId="WW8Num14z0">
    <w:name w:val="WW8Num14z0"/>
    <w:rsid w:val="00EE13A6"/>
    <w:rPr>
      <w:rFonts w:cs="Times New Roman"/>
      <w:b/>
    </w:rPr>
  </w:style>
  <w:style w:type="character" w:customStyle="1" w:styleId="WW8Num16z0">
    <w:name w:val="WW8Num16z0"/>
    <w:rsid w:val="00EE13A6"/>
    <w:rPr>
      <w:rFonts w:ascii="Times New Roman" w:hAnsi="Times New Roman" w:cs="Times New Roman"/>
    </w:rPr>
  </w:style>
  <w:style w:type="character" w:customStyle="1" w:styleId="WW8Num17z0">
    <w:name w:val="WW8Num17z0"/>
    <w:rsid w:val="00EE13A6"/>
    <w:rPr>
      <w:rFonts w:ascii="Symbol" w:hAnsi="Symbol"/>
    </w:rPr>
  </w:style>
  <w:style w:type="character" w:customStyle="1" w:styleId="WW8Num18z0">
    <w:name w:val="WW8Num18z0"/>
    <w:rsid w:val="00EE13A6"/>
    <w:rPr>
      <w:b/>
    </w:rPr>
  </w:style>
  <w:style w:type="character" w:customStyle="1" w:styleId="WW8Num20z0">
    <w:name w:val="WW8Num20z0"/>
    <w:rsid w:val="00EE13A6"/>
    <w:rPr>
      <w:rFonts w:ascii="Times New Roman" w:hAnsi="Times New Roman" w:cs="Times New Roman"/>
    </w:rPr>
  </w:style>
  <w:style w:type="character" w:customStyle="1" w:styleId="WW8Num22z0">
    <w:name w:val="WW8Num22z0"/>
    <w:rsid w:val="00EE13A6"/>
    <w:rPr>
      <w:rFonts w:ascii="Times New Roman" w:hAnsi="Times New Roman" w:cs="Times New Roman"/>
    </w:rPr>
  </w:style>
  <w:style w:type="character" w:customStyle="1" w:styleId="WW8Num23z0">
    <w:name w:val="WW8Num23z0"/>
    <w:rsid w:val="00EE13A6"/>
    <w:rPr>
      <w:rFonts w:cs="Times New Roman"/>
      <w:b/>
    </w:rPr>
  </w:style>
  <w:style w:type="character" w:customStyle="1" w:styleId="WW8Num23z1">
    <w:name w:val="WW8Num23z1"/>
    <w:rsid w:val="00EE13A6"/>
    <w:rPr>
      <w:rFonts w:cs="Times New Roman"/>
    </w:rPr>
  </w:style>
  <w:style w:type="character" w:customStyle="1" w:styleId="WW8Num24z0">
    <w:name w:val="WW8Num24z0"/>
    <w:rsid w:val="00EE13A6"/>
    <w:rPr>
      <w:rFonts w:cs="Times New Roman"/>
    </w:rPr>
  </w:style>
  <w:style w:type="character" w:customStyle="1" w:styleId="WW8Num25z0">
    <w:name w:val="WW8Num25z0"/>
    <w:rsid w:val="00EE13A6"/>
    <w:rPr>
      <w:rFonts w:cs="Times New Roman"/>
      <w:b/>
    </w:rPr>
  </w:style>
  <w:style w:type="character" w:customStyle="1" w:styleId="WW8Num26z0">
    <w:name w:val="WW8Num26z0"/>
    <w:rsid w:val="00EE13A6"/>
    <w:rPr>
      <w:rFonts w:ascii="Symbol" w:hAnsi="Symbol"/>
    </w:rPr>
  </w:style>
  <w:style w:type="character" w:customStyle="1" w:styleId="WW8Num27z0">
    <w:name w:val="WW8Num27z0"/>
    <w:rsid w:val="00EE13A6"/>
    <w:rPr>
      <w:rFonts w:ascii="Times New Roman" w:hAnsi="Times New Roman" w:cs="Times New Roman"/>
    </w:rPr>
  </w:style>
  <w:style w:type="character" w:customStyle="1" w:styleId="WW8Num27z1">
    <w:name w:val="WW8Num27z1"/>
    <w:rsid w:val="00EE13A6"/>
    <w:rPr>
      <w:rFonts w:cs="Times New Roman"/>
    </w:rPr>
  </w:style>
  <w:style w:type="character" w:customStyle="1" w:styleId="WW8Num28z0">
    <w:name w:val="WW8Num28z0"/>
    <w:rsid w:val="00EE13A6"/>
    <w:rPr>
      <w:rFonts w:cs="Times New Roman"/>
    </w:rPr>
  </w:style>
  <w:style w:type="character" w:customStyle="1" w:styleId="WW8Num28z1">
    <w:name w:val="WW8Num28z1"/>
    <w:rsid w:val="00EE13A6"/>
    <w:rPr>
      <w:rFonts w:cs="Times New Roman"/>
    </w:rPr>
  </w:style>
  <w:style w:type="character" w:customStyle="1" w:styleId="WW8Num29z0">
    <w:name w:val="WW8Num29z0"/>
    <w:rsid w:val="00EE13A6"/>
    <w:rPr>
      <w:rFonts w:ascii="Symbol" w:hAnsi="Symbol"/>
    </w:rPr>
  </w:style>
  <w:style w:type="character" w:customStyle="1" w:styleId="WW8Num29z1">
    <w:name w:val="WW8Num29z1"/>
    <w:rsid w:val="00EE13A6"/>
    <w:rPr>
      <w:rFonts w:cs="Times New Roman"/>
    </w:rPr>
  </w:style>
  <w:style w:type="character" w:customStyle="1" w:styleId="WW8Num30z0">
    <w:name w:val="WW8Num30z0"/>
    <w:rsid w:val="00EE13A6"/>
    <w:rPr>
      <w:rFonts w:ascii="Symbol" w:hAnsi="Symbol"/>
    </w:rPr>
  </w:style>
  <w:style w:type="character" w:customStyle="1" w:styleId="WW8Num31z0">
    <w:name w:val="WW8Num31z0"/>
    <w:rsid w:val="00EE13A6"/>
    <w:rPr>
      <w:rFonts w:ascii="Symbol" w:hAnsi="Symbol"/>
    </w:rPr>
  </w:style>
  <w:style w:type="character" w:customStyle="1" w:styleId="WW8Num31z1">
    <w:name w:val="WW8Num31z1"/>
    <w:rsid w:val="00EE13A6"/>
    <w:rPr>
      <w:rFonts w:cs="Times New Roman"/>
    </w:rPr>
  </w:style>
  <w:style w:type="character" w:customStyle="1" w:styleId="WW8Num31z2">
    <w:name w:val="WW8Num31z2"/>
    <w:rsid w:val="00EE13A6"/>
    <w:rPr>
      <w:rFonts w:cs="Times New Roman"/>
    </w:rPr>
  </w:style>
  <w:style w:type="character" w:customStyle="1" w:styleId="WW8Num32z0">
    <w:name w:val="WW8Num32z0"/>
    <w:rsid w:val="00EE13A6"/>
    <w:rPr>
      <w:rFonts w:cs="Times New Roman"/>
    </w:rPr>
  </w:style>
  <w:style w:type="character" w:customStyle="1" w:styleId="WW8Num33z0">
    <w:name w:val="WW8Num33z0"/>
    <w:rsid w:val="00EE13A6"/>
    <w:rPr>
      <w:rFonts w:ascii="Symbol" w:hAnsi="Symbol"/>
      <w:sz w:val="24"/>
    </w:rPr>
  </w:style>
  <w:style w:type="character" w:customStyle="1" w:styleId="WW8Num36z0">
    <w:name w:val="WW8Num36z0"/>
    <w:rsid w:val="00EE13A6"/>
    <w:rPr>
      <w:rFonts w:ascii="Symbol" w:hAnsi="Symbol"/>
    </w:rPr>
  </w:style>
  <w:style w:type="character" w:customStyle="1" w:styleId="WW8Num36z1">
    <w:name w:val="WW8Num36z1"/>
    <w:rsid w:val="00EE13A6"/>
    <w:rPr>
      <w:rFonts w:ascii="Courier New" w:hAnsi="Courier New"/>
    </w:rPr>
  </w:style>
  <w:style w:type="character" w:customStyle="1" w:styleId="WW8Num36z2">
    <w:name w:val="WW8Num36z2"/>
    <w:rsid w:val="00EE13A6"/>
    <w:rPr>
      <w:rFonts w:ascii="Wingdings" w:hAnsi="Wingdings"/>
    </w:rPr>
  </w:style>
  <w:style w:type="character" w:customStyle="1" w:styleId="WW8Num37z0">
    <w:name w:val="WW8Num37z0"/>
    <w:rsid w:val="00EE13A6"/>
    <w:rPr>
      <w:rFonts w:ascii="Symbol" w:hAnsi="Symbol"/>
      <w:sz w:val="24"/>
    </w:rPr>
  </w:style>
  <w:style w:type="character" w:customStyle="1" w:styleId="WW8Num38z0">
    <w:name w:val="WW8Num38z0"/>
    <w:rsid w:val="00EE13A6"/>
    <w:rPr>
      <w:rFonts w:ascii="Symbol" w:hAnsi="Symbol"/>
    </w:rPr>
  </w:style>
  <w:style w:type="character" w:customStyle="1" w:styleId="WW8Num38z1">
    <w:name w:val="WW8Num38z1"/>
    <w:rsid w:val="00EE13A6"/>
    <w:rPr>
      <w:rFonts w:ascii="Courier New" w:hAnsi="Courier New"/>
    </w:rPr>
  </w:style>
  <w:style w:type="character" w:customStyle="1" w:styleId="WW8Num40z1">
    <w:name w:val="WW8Num40z1"/>
    <w:rsid w:val="00EE13A6"/>
    <w:rPr>
      <w:rFonts w:ascii="Courier New" w:hAnsi="Courier New"/>
    </w:rPr>
  </w:style>
  <w:style w:type="character" w:customStyle="1" w:styleId="WW8Num42z0">
    <w:name w:val="WW8Num42z0"/>
    <w:rsid w:val="00EE13A6"/>
    <w:rPr>
      <w:rFonts w:cs="Times New Roman"/>
    </w:rPr>
  </w:style>
  <w:style w:type="character" w:customStyle="1" w:styleId="WW8Num43z0">
    <w:name w:val="WW8Num43z0"/>
    <w:rsid w:val="00EE13A6"/>
    <w:rPr>
      <w:rFonts w:ascii="Times New Roman" w:hAnsi="Times New Roman" w:cs="Times New Roman"/>
    </w:rPr>
  </w:style>
  <w:style w:type="character" w:customStyle="1" w:styleId="WW8Num44z0">
    <w:name w:val="WW8Num44z0"/>
    <w:rsid w:val="00EE13A6"/>
    <w:rPr>
      <w:rFonts w:cs="Times New Roman"/>
    </w:rPr>
  </w:style>
  <w:style w:type="character" w:customStyle="1" w:styleId="WW8Num45z0">
    <w:name w:val="WW8Num45z0"/>
    <w:rsid w:val="00EE13A6"/>
    <w:rPr>
      <w:rFonts w:cs="Times New Roman"/>
    </w:rPr>
  </w:style>
  <w:style w:type="character" w:customStyle="1" w:styleId="WW8Num46z0">
    <w:name w:val="WW8Num46z0"/>
    <w:rsid w:val="00EE13A6"/>
    <w:rPr>
      <w:rFonts w:ascii="Times New Roman" w:hAnsi="Times New Roman" w:cs="Times New Roman"/>
    </w:rPr>
  </w:style>
  <w:style w:type="character" w:customStyle="1" w:styleId="WW8Num47z0">
    <w:name w:val="WW8Num47z0"/>
    <w:rsid w:val="00EE13A6"/>
    <w:rPr>
      <w:rFonts w:cs="Times New Roman"/>
    </w:rPr>
  </w:style>
  <w:style w:type="character" w:customStyle="1" w:styleId="WW8Num47z1">
    <w:name w:val="WW8Num47z1"/>
    <w:rsid w:val="00EE13A6"/>
    <w:rPr>
      <w:rFonts w:cs="Times New Roman"/>
    </w:rPr>
  </w:style>
  <w:style w:type="character" w:customStyle="1" w:styleId="WW8Num48z0">
    <w:name w:val="WW8Num48z0"/>
    <w:rsid w:val="00EE13A6"/>
    <w:rPr>
      <w:color w:val="000000"/>
    </w:rPr>
  </w:style>
  <w:style w:type="character" w:customStyle="1" w:styleId="WW8Num48z1">
    <w:name w:val="WW8Num48z1"/>
    <w:rsid w:val="00EE13A6"/>
    <w:rPr>
      <w:rFonts w:cs="Times New Roman"/>
    </w:rPr>
  </w:style>
  <w:style w:type="character" w:customStyle="1" w:styleId="WW8Num49z0">
    <w:name w:val="WW8Num49z0"/>
    <w:rsid w:val="00EE13A6"/>
    <w:rPr>
      <w:rFonts w:ascii="Wingdings" w:hAnsi="Wingdings"/>
      <w:b w:val="0"/>
    </w:rPr>
  </w:style>
  <w:style w:type="character" w:customStyle="1" w:styleId="WW8Num50z0">
    <w:name w:val="WW8Num50z0"/>
    <w:rsid w:val="00EE13A6"/>
    <w:rPr>
      <w:rFonts w:ascii="Symbol" w:hAnsi="Symbol"/>
      <w:sz w:val="20"/>
    </w:rPr>
  </w:style>
  <w:style w:type="character" w:customStyle="1" w:styleId="WW8Num51z0">
    <w:name w:val="WW8Num51z0"/>
    <w:rsid w:val="00EE13A6"/>
    <w:rPr>
      <w:rFonts w:ascii="Wingdings" w:hAnsi="Wingdings"/>
    </w:rPr>
  </w:style>
  <w:style w:type="character" w:customStyle="1" w:styleId="WW8Num52z0">
    <w:name w:val="WW8Num52z0"/>
    <w:rsid w:val="00EE13A6"/>
    <w:rPr>
      <w:sz w:val="26"/>
    </w:rPr>
  </w:style>
  <w:style w:type="character" w:customStyle="1" w:styleId="WW8Num52z1">
    <w:name w:val="WW8Num52z1"/>
    <w:rsid w:val="00EE13A6"/>
    <w:rPr>
      <w:rFonts w:ascii="Courier New" w:hAnsi="Courier New"/>
      <w:sz w:val="20"/>
    </w:rPr>
  </w:style>
  <w:style w:type="character" w:customStyle="1" w:styleId="WW8Num53z0">
    <w:name w:val="WW8Num53z0"/>
    <w:rsid w:val="00EE13A6"/>
    <w:rPr>
      <w:rFonts w:cs="Times New Roman"/>
    </w:rPr>
  </w:style>
  <w:style w:type="character" w:customStyle="1" w:styleId="41">
    <w:name w:val="Основной шрифт абзаца4"/>
    <w:rsid w:val="00EE13A6"/>
  </w:style>
  <w:style w:type="character" w:customStyle="1" w:styleId="WW8Num52z2">
    <w:name w:val="WW8Num52z2"/>
    <w:rsid w:val="00EE13A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EE13A6"/>
  </w:style>
  <w:style w:type="character" w:customStyle="1" w:styleId="WW8Num1z0">
    <w:name w:val="WW8Num1z0"/>
    <w:rsid w:val="00EE13A6"/>
    <w:rPr>
      <w:rFonts w:cs="Times New Roman"/>
    </w:rPr>
  </w:style>
  <w:style w:type="character" w:customStyle="1" w:styleId="WW8Num4z0">
    <w:name w:val="WW8Num4z0"/>
    <w:rsid w:val="00EE13A6"/>
    <w:rPr>
      <w:color w:val="000000"/>
    </w:rPr>
  </w:style>
  <w:style w:type="character" w:customStyle="1" w:styleId="WW8Num10z3">
    <w:name w:val="WW8Num10z3"/>
    <w:rsid w:val="00EE13A6"/>
    <w:rPr>
      <w:rFonts w:ascii="Symbol" w:hAnsi="Symbol"/>
    </w:rPr>
  </w:style>
  <w:style w:type="character" w:customStyle="1" w:styleId="WW8Num11z1">
    <w:name w:val="WW8Num11z1"/>
    <w:rsid w:val="00EE13A6"/>
    <w:rPr>
      <w:rFonts w:cs="Times New Roman"/>
    </w:rPr>
  </w:style>
  <w:style w:type="character" w:customStyle="1" w:styleId="WW8Num14z1">
    <w:name w:val="WW8Num14z1"/>
    <w:rsid w:val="00EE13A6"/>
    <w:rPr>
      <w:rFonts w:cs="Times New Roman"/>
    </w:rPr>
  </w:style>
  <w:style w:type="character" w:customStyle="1" w:styleId="WW8Num15z0">
    <w:name w:val="WW8Num15z0"/>
    <w:rsid w:val="00EE13A6"/>
    <w:rPr>
      <w:rFonts w:cs="Times New Roman"/>
    </w:rPr>
  </w:style>
  <w:style w:type="character" w:customStyle="1" w:styleId="WW8Num19z0">
    <w:name w:val="WW8Num19z0"/>
    <w:rsid w:val="00EE13A6"/>
    <w:rPr>
      <w:rFonts w:ascii="Symbol" w:hAnsi="Symbol"/>
    </w:rPr>
  </w:style>
  <w:style w:type="character" w:customStyle="1" w:styleId="WW8Num19z1">
    <w:name w:val="WW8Num19z1"/>
    <w:rsid w:val="00EE13A6"/>
    <w:rPr>
      <w:rFonts w:ascii="Courier New" w:hAnsi="Courier New"/>
    </w:rPr>
  </w:style>
  <w:style w:type="character" w:customStyle="1" w:styleId="WW8Num19z2">
    <w:name w:val="WW8Num19z2"/>
    <w:rsid w:val="00EE13A6"/>
    <w:rPr>
      <w:rFonts w:ascii="Wingdings" w:hAnsi="Wingdings"/>
    </w:rPr>
  </w:style>
  <w:style w:type="character" w:customStyle="1" w:styleId="WW8Num25z1">
    <w:name w:val="WW8Num25z1"/>
    <w:rsid w:val="00EE13A6"/>
    <w:rPr>
      <w:rFonts w:cs="Times New Roman"/>
    </w:rPr>
  </w:style>
  <w:style w:type="character" w:customStyle="1" w:styleId="WW8Num30z1">
    <w:name w:val="WW8Num30z1"/>
    <w:rsid w:val="00EE13A6"/>
    <w:rPr>
      <w:rFonts w:cs="Times New Roman"/>
    </w:rPr>
  </w:style>
  <w:style w:type="character" w:customStyle="1" w:styleId="WW8Num33z1">
    <w:name w:val="WW8Num33z1"/>
    <w:rsid w:val="00EE13A6"/>
    <w:rPr>
      <w:rFonts w:ascii="Courier New" w:hAnsi="Courier New"/>
      <w:sz w:val="20"/>
    </w:rPr>
  </w:style>
  <w:style w:type="character" w:customStyle="1" w:styleId="WW8Num33z2">
    <w:name w:val="WW8Num33z2"/>
    <w:rsid w:val="00EE13A6"/>
    <w:rPr>
      <w:rFonts w:cs="Times New Roman"/>
    </w:rPr>
  </w:style>
  <w:style w:type="character" w:customStyle="1" w:styleId="WW8Num34z0">
    <w:name w:val="WW8Num34z0"/>
    <w:rsid w:val="00EE13A6"/>
    <w:rPr>
      <w:rFonts w:ascii="Wingdings" w:hAnsi="Wingdings"/>
    </w:rPr>
  </w:style>
  <w:style w:type="character" w:customStyle="1" w:styleId="WW8Num34z1">
    <w:name w:val="WW8Num34z1"/>
    <w:rsid w:val="00EE13A6"/>
    <w:rPr>
      <w:rFonts w:ascii="Courier New" w:hAnsi="Courier New" w:cs="Courier New"/>
    </w:rPr>
  </w:style>
  <w:style w:type="character" w:customStyle="1" w:styleId="WW8Num34z3">
    <w:name w:val="WW8Num34z3"/>
    <w:rsid w:val="00EE13A6"/>
    <w:rPr>
      <w:rFonts w:ascii="Symbol" w:hAnsi="Symbol"/>
    </w:rPr>
  </w:style>
  <w:style w:type="character" w:customStyle="1" w:styleId="WW8Num35z0">
    <w:name w:val="WW8Num35z0"/>
    <w:rsid w:val="00EE13A6"/>
    <w:rPr>
      <w:rFonts w:ascii="Wingdings" w:hAnsi="Wingdings"/>
    </w:rPr>
  </w:style>
  <w:style w:type="character" w:customStyle="1" w:styleId="WW8Num35z1">
    <w:name w:val="WW8Num35z1"/>
    <w:rsid w:val="00EE13A6"/>
    <w:rPr>
      <w:rFonts w:ascii="Courier New" w:hAnsi="Courier New" w:cs="Courier New"/>
    </w:rPr>
  </w:style>
  <w:style w:type="character" w:customStyle="1" w:styleId="WW8Num35z3">
    <w:name w:val="WW8Num35z3"/>
    <w:rsid w:val="00EE13A6"/>
    <w:rPr>
      <w:rFonts w:ascii="Symbol" w:hAnsi="Symbol"/>
    </w:rPr>
  </w:style>
  <w:style w:type="character" w:customStyle="1" w:styleId="WW8Num38z2">
    <w:name w:val="WW8Num38z2"/>
    <w:rsid w:val="00EE13A6"/>
    <w:rPr>
      <w:rFonts w:ascii="Wingdings" w:hAnsi="Wingdings"/>
    </w:rPr>
  </w:style>
  <w:style w:type="character" w:customStyle="1" w:styleId="WW8Num39z0">
    <w:name w:val="WW8Num39z0"/>
    <w:rsid w:val="00EE13A6"/>
    <w:rPr>
      <w:rFonts w:ascii="Arial" w:hAnsi="Arial" w:cs="Arial"/>
      <w:b/>
      <w:sz w:val="22"/>
      <w:szCs w:val="22"/>
    </w:rPr>
  </w:style>
  <w:style w:type="character" w:customStyle="1" w:styleId="WW8Num39z1">
    <w:name w:val="WW8Num39z1"/>
    <w:rsid w:val="00EE13A6"/>
    <w:rPr>
      <w:rFonts w:cs="Times New Roman"/>
    </w:rPr>
  </w:style>
  <w:style w:type="character" w:customStyle="1" w:styleId="WW8Num40z0">
    <w:name w:val="WW8Num40z0"/>
    <w:rsid w:val="00EE13A6"/>
    <w:rPr>
      <w:rFonts w:ascii="Symbol" w:hAnsi="Symbol"/>
      <w:sz w:val="24"/>
    </w:rPr>
  </w:style>
  <w:style w:type="character" w:customStyle="1" w:styleId="WW8Num40z2">
    <w:name w:val="WW8Num40z2"/>
    <w:rsid w:val="00EE13A6"/>
    <w:rPr>
      <w:rFonts w:ascii="Wingdings" w:hAnsi="Wingdings"/>
    </w:rPr>
  </w:style>
  <w:style w:type="character" w:customStyle="1" w:styleId="WW8Num40z3">
    <w:name w:val="WW8Num40z3"/>
    <w:rsid w:val="00EE13A6"/>
    <w:rPr>
      <w:rFonts w:ascii="Symbol" w:hAnsi="Symbol"/>
    </w:rPr>
  </w:style>
  <w:style w:type="character" w:customStyle="1" w:styleId="WW8Num41z0">
    <w:name w:val="WW8Num41z0"/>
    <w:rsid w:val="00EE13A6"/>
    <w:rPr>
      <w:rFonts w:ascii="Symbol" w:hAnsi="Symbol"/>
      <w:sz w:val="20"/>
    </w:rPr>
  </w:style>
  <w:style w:type="character" w:customStyle="1" w:styleId="WW8Num41z1">
    <w:name w:val="WW8Num41z1"/>
    <w:rsid w:val="00EE13A6"/>
    <w:rPr>
      <w:rFonts w:cs="Times New Roman"/>
    </w:rPr>
  </w:style>
  <w:style w:type="character" w:customStyle="1" w:styleId="WW8Num43z1">
    <w:name w:val="WW8Num43z1"/>
    <w:rsid w:val="00EE13A6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EE13A6"/>
    <w:rPr>
      <w:rFonts w:ascii="Symbol" w:eastAsia="Times New Roman" w:hAnsi="Symbol"/>
    </w:rPr>
  </w:style>
  <w:style w:type="character" w:customStyle="1" w:styleId="WW8Num49z1">
    <w:name w:val="WW8Num49z1"/>
    <w:rsid w:val="00EE13A6"/>
    <w:rPr>
      <w:rFonts w:cs="Times New Roman"/>
    </w:rPr>
  </w:style>
  <w:style w:type="character" w:customStyle="1" w:styleId="WW8Num50z1">
    <w:name w:val="WW8Num50z1"/>
    <w:rsid w:val="00EE13A6"/>
    <w:rPr>
      <w:rFonts w:cs="Times New Roman"/>
    </w:rPr>
  </w:style>
  <w:style w:type="character" w:customStyle="1" w:styleId="WW8Num51z1">
    <w:name w:val="WW8Num51z1"/>
    <w:rsid w:val="00EE13A6"/>
    <w:rPr>
      <w:rFonts w:cs="Times New Roman"/>
    </w:rPr>
  </w:style>
  <w:style w:type="character" w:customStyle="1" w:styleId="WW8Num54z0">
    <w:name w:val="WW8Num54z0"/>
    <w:rsid w:val="00EE13A6"/>
    <w:rPr>
      <w:rFonts w:ascii="Times New Roman" w:hAnsi="Times New Roman" w:cs="Times New Roman"/>
    </w:rPr>
  </w:style>
  <w:style w:type="character" w:customStyle="1" w:styleId="WW8Num55z0">
    <w:name w:val="WW8Num55z0"/>
    <w:rsid w:val="00EE13A6"/>
    <w:rPr>
      <w:rFonts w:ascii="Wingdings" w:hAnsi="Wingdings"/>
      <w:sz w:val="28"/>
      <w:szCs w:val="28"/>
    </w:rPr>
  </w:style>
  <w:style w:type="character" w:customStyle="1" w:styleId="WW8Num55z1">
    <w:name w:val="WW8Num55z1"/>
    <w:rsid w:val="00EE13A6"/>
    <w:rPr>
      <w:rFonts w:ascii="Courier New" w:hAnsi="Courier New"/>
      <w:sz w:val="20"/>
    </w:rPr>
  </w:style>
  <w:style w:type="character" w:customStyle="1" w:styleId="WW8Num55z2">
    <w:name w:val="WW8Num55z2"/>
    <w:rsid w:val="00EE13A6"/>
    <w:rPr>
      <w:rFonts w:ascii="Wingdings" w:hAnsi="Wingdings"/>
      <w:sz w:val="20"/>
    </w:rPr>
  </w:style>
  <w:style w:type="character" w:customStyle="1" w:styleId="WW8NumSt33z0">
    <w:name w:val="WW8NumSt33z0"/>
    <w:rsid w:val="00EE13A6"/>
    <w:rPr>
      <w:rFonts w:ascii="Times New Roman" w:hAnsi="Times New Roman"/>
    </w:rPr>
  </w:style>
  <w:style w:type="character" w:customStyle="1" w:styleId="31">
    <w:name w:val="Основной шрифт абзаца3"/>
    <w:rsid w:val="00EE13A6"/>
  </w:style>
  <w:style w:type="character" w:customStyle="1" w:styleId="21">
    <w:name w:val="Основной шрифт абзаца2"/>
    <w:rsid w:val="00EE13A6"/>
  </w:style>
  <w:style w:type="character" w:customStyle="1" w:styleId="WW-Absatz-Standardschriftart">
    <w:name w:val="WW-Absatz-Standardschriftart"/>
    <w:rsid w:val="00EE13A6"/>
  </w:style>
  <w:style w:type="character" w:customStyle="1" w:styleId="WW-Absatz-Standardschriftart1">
    <w:name w:val="WW-Absatz-Standardschriftart1"/>
    <w:rsid w:val="00EE13A6"/>
  </w:style>
  <w:style w:type="character" w:customStyle="1" w:styleId="WW-Absatz-Standardschriftart11">
    <w:name w:val="WW-Absatz-Standardschriftart11"/>
    <w:rsid w:val="00EE13A6"/>
  </w:style>
  <w:style w:type="character" w:customStyle="1" w:styleId="WW-Absatz-Standardschriftart111">
    <w:name w:val="WW-Absatz-Standardschriftart111"/>
    <w:rsid w:val="00EE13A6"/>
  </w:style>
  <w:style w:type="character" w:customStyle="1" w:styleId="WW-Absatz-Standardschriftart1111">
    <w:name w:val="WW-Absatz-Standardschriftart1111"/>
    <w:rsid w:val="00EE13A6"/>
  </w:style>
  <w:style w:type="character" w:customStyle="1" w:styleId="WW-Absatz-Standardschriftart11111">
    <w:name w:val="WW-Absatz-Standardschriftart11111"/>
    <w:rsid w:val="00EE13A6"/>
  </w:style>
  <w:style w:type="character" w:customStyle="1" w:styleId="12">
    <w:name w:val="Основной шрифт абзаца1"/>
    <w:rsid w:val="00EE13A6"/>
  </w:style>
  <w:style w:type="character" w:styleId="a7">
    <w:name w:val="Subtle Emphasis"/>
    <w:qFormat/>
    <w:rsid w:val="00EE13A6"/>
    <w:rPr>
      <w:i/>
      <w:iCs/>
      <w:color w:val="808080"/>
    </w:rPr>
  </w:style>
  <w:style w:type="character" w:customStyle="1" w:styleId="a8">
    <w:name w:val="Символ нумерации"/>
    <w:rsid w:val="00EE13A6"/>
  </w:style>
  <w:style w:type="character" w:styleId="a9">
    <w:name w:val="Hyperlink"/>
    <w:uiPriority w:val="99"/>
    <w:rsid w:val="00EE13A6"/>
    <w:rPr>
      <w:color w:val="000080"/>
      <w:u w:val="single"/>
    </w:rPr>
  </w:style>
  <w:style w:type="character" w:customStyle="1" w:styleId="b-nobr">
    <w:name w:val="b-nobr"/>
    <w:basedOn w:val="31"/>
    <w:rsid w:val="00EE13A6"/>
  </w:style>
  <w:style w:type="character" w:customStyle="1" w:styleId="TitleChar">
    <w:name w:val="Title Char"/>
    <w:rsid w:val="00EE13A6"/>
    <w:rPr>
      <w:rFonts w:eastAsia="Calibri"/>
      <w:sz w:val="28"/>
      <w:szCs w:val="24"/>
      <w:lang w:val="ru-RU" w:eastAsia="ar-SA" w:bidi="ar-SA"/>
    </w:rPr>
  </w:style>
  <w:style w:type="character" w:customStyle="1" w:styleId="WW--">
    <w:name w:val="WW-Интернет-ссылка"/>
    <w:rsid w:val="00EE13A6"/>
    <w:rPr>
      <w:rFonts w:ascii="Times New Roman" w:hAnsi="Times New Roman" w:cs="Times New Roman"/>
      <w:color w:val="0000FF"/>
      <w:u w:val="single"/>
      <w:lang w:val="ru-RU"/>
    </w:rPr>
  </w:style>
  <w:style w:type="character" w:customStyle="1" w:styleId="ListLabel1">
    <w:name w:val="ListLabel 1"/>
    <w:rsid w:val="00EE13A6"/>
    <w:rPr>
      <w:sz w:val="24"/>
    </w:rPr>
  </w:style>
  <w:style w:type="character" w:customStyle="1" w:styleId="ListLabel2">
    <w:name w:val="ListLabel 2"/>
    <w:rsid w:val="00EE13A6"/>
    <w:rPr>
      <w:sz w:val="20"/>
    </w:rPr>
  </w:style>
  <w:style w:type="character" w:customStyle="1" w:styleId="ListLabel3">
    <w:name w:val="ListLabel 3"/>
    <w:rsid w:val="00EE13A6"/>
    <w:rPr>
      <w:sz w:val="20"/>
    </w:rPr>
  </w:style>
  <w:style w:type="character" w:customStyle="1" w:styleId="ListLabel4">
    <w:name w:val="ListLabel 4"/>
    <w:rsid w:val="00EE13A6"/>
    <w:rPr>
      <w:b/>
    </w:rPr>
  </w:style>
  <w:style w:type="character" w:customStyle="1" w:styleId="ListLabel5">
    <w:name w:val="ListLabel 5"/>
    <w:rsid w:val="00EE13A6"/>
    <w:rPr>
      <w:rFonts w:eastAsia="Times New Roman"/>
    </w:rPr>
  </w:style>
  <w:style w:type="character" w:customStyle="1" w:styleId="ListLabel6">
    <w:name w:val="ListLabel 6"/>
    <w:rsid w:val="00EE13A6"/>
    <w:rPr>
      <w:b/>
    </w:rPr>
  </w:style>
  <w:style w:type="character" w:customStyle="1" w:styleId="ListLabel7">
    <w:name w:val="ListLabel 7"/>
    <w:rsid w:val="00EE13A6"/>
  </w:style>
  <w:style w:type="character" w:customStyle="1" w:styleId="aa">
    <w:name w:val="Название Знак"/>
    <w:rsid w:val="00EE13A6"/>
    <w:rPr>
      <w:rFonts w:eastAsia="Calibri"/>
      <w:sz w:val="28"/>
      <w:szCs w:val="24"/>
    </w:rPr>
  </w:style>
  <w:style w:type="character" w:customStyle="1" w:styleId="ab">
    <w:name w:val="Схема документа Знак"/>
    <w:rsid w:val="00EE13A6"/>
    <w:rPr>
      <w:rFonts w:ascii="Tahoma" w:hAnsi="Tahoma" w:cs="Tahoma"/>
      <w:shd w:val="clear" w:color="auto" w:fill="000080"/>
    </w:rPr>
  </w:style>
  <w:style w:type="character" w:customStyle="1" w:styleId="ac">
    <w:name w:val="Верхний колонтитул Знак"/>
    <w:rsid w:val="00EE13A6"/>
    <w:rPr>
      <w:rFonts w:ascii="Calibri" w:hAnsi="Calibri" w:cs="Calibri"/>
    </w:rPr>
  </w:style>
  <w:style w:type="character" w:styleId="ad">
    <w:name w:val="page number"/>
    <w:basedOn w:val="41"/>
    <w:rsid w:val="00EE13A6"/>
  </w:style>
  <w:style w:type="character" w:customStyle="1" w:styleId="ae">
    <w:name w:val="Нижний колонтитул Знак"/>
    <w:rsid w:val="00EE13A6"/>
    <w:rPr>
      <w:rFonts w:ascii="Calibri" w:hAnsi="Calibri" w:cs="Calibri"/>
    </w:rPr>
  </w:style>
  <w:style w:type="character" w:customStyle="1" w:styleId="af">
    <w:name w:val="Текст выноски Знак"/>
    <w:uiPriority w:val="99"/>
    <w:rsid w:val="00EE13A6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4"/>
    <w:rsid w:val="00EE13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1">
    <w:name w:val="List"/>
    <w:basedOn w:val="a4"/>
    <w:rsid w:val="00EE13A6"/>
    <w:rPr>
      <w:rFonts w:ascii="Arial" w:hAnsi="Arial" w:cs="Tahoma"/>
    </w:rPr>
  </w:style>
  <w:style w:type="paragraph" w:customStyle="1" w:styleId="42">
    <w:name w:val="Название4"/>
    <w:basedOn w:val="a"/>
    <w:rsid w:val="00EE13A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43">
    <w:name w:val="Указатель4"/>
    <w:basedOn w:val="a"/>
    <w:rsid w:val="00EE13A6"/>
    <w:pPr>
      <w:suppressLineNumbers/>
    </w:pPr>
    <w:rPr>
      <w:rFonts w:cs="Lohit Hindi"/>
    </w:rPr>
  </w:style>
  <w:style w:type="paragraph" w:customStyle="1" w:styleId="32">
    <w:name w:val="Название3"/>
    <w:basedOn w:val="a"/>
    <w:rsid w:val="00EE13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EE13A6"/>
    <w:pPr>
      <w:suppressLineNumbers/>
    </w:pPr>
  </w:style>
  <w:style w:type="paragraph" w:customStyle="1" w:styleId="22">
    <w:name w:val="Название2"/>
    <w:basedOn w:val="a"/>
    <w:rsid w:val="00EE13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EE13A6"/>
    <w:pPr>
      <w:suppressLineNumbers/>
    </w:pPr>
  </w:style>
  <w:style w:type="paragraph" w:customStyle="1" w:styleId="13">
    <w:name w:val="Название1"/>
    <w:basedOn w:val="a"/>
    <w:rsid w:val="00EE13A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EE13A6"/>
    <w:pPr>
      <w:suppressLineNumbers/>
    </w:pPr>
    <w:rPr>
      <w:rFonts w:ascii="Arial" w:hAnsi="Arial" w:cs="Tahoma"/>
    </w:rPr>
  </w:style>
  <w:style w:type="paragraph" w:styleId="af2">
    <w:name w:val="Normal (Web)"/>
    <w:basedOn w:val="a"/>
    <w:rsid w:val="00EE13A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rsid w:val="00EE13A6"/>
    <w:pPr>
      <w:suppressLineNumbers/>
    </w:pPr>
  </w:style>
  <w:style w:type="paragraph" w:customStyle="1" w:styleId="af4">
    <w:name w:val="Заголовок таблицы"/>
    <w:basedOn w:val="af3"/>
    <w:rsid w:val="00EE13A6"/>
    <w:pPr>
      <w:jc w:val="center"/>
    </w:pPr>
    <w:rPr>
      <w:b/>
      <w:bCs/>
    </w:rPr>
  </w:style>
  <w:style w:type="paragraph" w:customStyle="1" w:styleId="af5">
    <w:name w:val="Знак Знак Знак Знак"/>
    <w:basedOn w:val="a"/>
    <w:rsid w:val="00EE13A6"/>
    <w:pPr>
      <w:suppressAutoHyphens w:val="0"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No Spacing"/>
    <w:qFormat/>
    <w:rsid w:val="00EE13A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Без интервала1"/>
    <w:rsid w:val="00EE1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7">
    <w:name w:val="Title"/>
    <w:basedOn w:val="a"/>
    <w:next w:val="af8"/>
    <w:link w:val="16"/>
    <w:qFormat/>
    <w:rsid w:val="00EE13A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character" w:customStyle="1" w:styleId="16">
    <w:name w:val="Название Знак1"/>
    <w:basedOn w:val="a0"/>
    <w:link w:val="af7"/>
    <w:rsid w:val="00EE13A6"/>
    <w:rPr>
      <w:rFonts w:ascii="Times New Roman" w:eastAsia="Calibri" w:hAnsi="Times New Roman" w:cs="Times New Roman"/>
      <w:sz w:val="28"/>
      <w:szCs w:val="24"/>
      <w:lang w:val="x-none" w:eastAsia="ar-SA"/>
    </w:rPr>
  </w:style>
  <w:style w:type="paragraph" w:styleId="af8">
    <w:name w:val="Subtitle"/>
    <w:basedOn w:val="af0"/>
    <w:next w:val="a4"/>
    <w:link w:val="af9"/>
    <w:qFormat/>
    <w:rsid w:val="00EE13A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EE13A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andard">
    <w:name w:val="Standard"/>
    <w:rsid w:val="00EE13A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WW-">
    <w:name w:val="WW-Базовый"/>
    <w:rsid w:val="00EE13A6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E13A6"/>
    <w:pPr>
      <w:spacing w:after="0" w:line="240" w:lineRule="auto"/>
      <w:ind w:left="220" w:hanging="220"/>
    </w:pPr>
  </w:style>
  <w:style w:type="paragraph" w:styleId="afa">
    <w:name w:val="index heading"/>
    <w:basedOn w:val="WW-"/>
    <w:rsid w:val="00EE13A6"/>
    <w:pPr>
      <w:suppressLineNumbers/>
    </w:pPr>
  </w:style>
  <w:style w:type="paragraph" w:customStyle="1" w:styleId="Textbody">
    <w:name w:val="Text body"/>
    <w:basedOn w:val="a"/>
    <w:rsid w:val="00EE13A6"/>
    <w:pPr>
      <w:widowControl w:val="0"/>
      <w:spacing w:after="120" w:line="240" w:lineRule="auto"/>
      <w:textAlignment w:val="baseline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basedOn w:val="a"/>
    <w:rsid w:val="00EE13A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">
    <w:name w:val="заголовок 4"/>
    <w:basedOn w:val="a"/>
    <w:next w:val="a"/>
    <w:rsid w:val="00EE13A6"/>
    <w:pPr>
      <w:keepNext/>
      <w:shd w:val="clear" w:color="auto" w:fill="FFFFFF"/>
      <w:suppressAutoHyphens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210">
    <w:name w:val="Основной текст 21"/>
    <w:basedOn w:val="a"/>
    <w:rsid w:val="00EE13A6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EE13A6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4"/>
    <w:rsid w:val="00EE13A6"/>
  </w:style>
  <w:style w:type="paragraph" w:customStyle="1" w:styleId="afc">
    <w:name w:val="Знак Знак Знак Знак"/>
    <w:basedOn w:val="a"/>
    <w:rsid w:val="00EE13A6"/>
    <w:pPr>
      <w:suppressAutoHyphens w:val="0"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Без интервала1"/>
    <w:rsid w:val="00EE13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9">
    <w:name w:val="Схема документа1"/>
    <w:basedOn w:val="a"/>
    <w:rsid w:val="00EE13A6"/>
    <w:pPr>
      <w:widowControl w:val="0"/>
      <w:shd w:val="clear" w:color="auto" w:fill="000080"/>
      <w:suppressAutoHyphens w:val="0"/>
      <w:autoSpaceDE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paragraph" w:styleId="afd">
    <w:name w:val="header"/>
    <w:basedOn w:val="a"/>
    <w:link w:val="1a"/>
    <w:rsid w:val="00EE13A6"/>
    <w:pPr>
      <w:widowControl w:val="0"/>
      <w:tabs>
        <w:tab w:val="center" w:pos="4677"/>
        <w:tab w:val="right" w:pos="9355"/>
      </w:tabs>
      <w:suppressAutoHyphens w:val="0"/>
      <w:autoSpaceDE w:val="0"/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1a">
    <w:name w:val="Верхний колонтитул Знак1"/>
    <w:basedOn w:val="a0"/>
    <w:link w:val="afd"/>
    <w:rsid w:val="00EE13A6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afe">
    <w:name w:val="footer"/>
    <w:basedOn w:val="a"/>
    <w:link w:val="1b"/>
    <w:rsid w:val="00EE13A6"/>
    <w:pPr>
      <w:widowControl w:val="0"/>
      <w:tabs>
        <w:tab w:val="center" w:pos="4677"/>
        <w:tab w:val="right" w:pos="9355"/>
      </w:tabs>
      <w:suppressAutoHyphens w:val="0"/>
      <w:autoSpaceDE w:val="0"/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1b">
    <w:name w:val="Нижний колонтитул Знак1"/>
    <w:basedOn w:val="a0"/>
    <w:link w:val="afe"/>
    <w:rsid w:val="00EE13A6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customStyle="1" w:styleId="1c">
    <w:name w:val="Абзац списка1"/>
    <w:basedOn w:val="a"/>
    <w:rsid w:val="00EE13A6"/>
    <w:pPr>
      <w:tabs>
        <w:tab w:val="left" w:pos="709"/>
      </w:tabs>
      <w:spacing w:line="276" w:lineRule="atLeast"/>
    </w:pPr>
    <w:rPr>
      <w:rFonts w:eastAsia="Times New Roman"/>
      <w:color w:val="00000A"/>
    </w:rPr>
  </w:style>
  <w:style w:type="paragraph" w:styleId="aff">
    <w:name w:val="Balloon Text"/>
    <w:basedOn w:val="a"/>
    <w:link w:val="1d"/>
    <w:uiPriority w:val="99"/>
    <w:rsid w:val="00EE13A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1d">
    <w:name w:val="Текст выноски Знак1"/>
    <w:basedOn w:val="a0"/>
    <w:link w:val="aff"/>
    <w:rsid w:val="00EE13A6"/>
    <w:rPr>
      <w:rFonts w:ascii="Tahoma" w:eastAsia="Times New Roman" w:hAnsi="Tahoma" w:cs="Times New Roman"/>
      <w:sz w:val="16"/>
      <w:szCs w:val="16"/>
      <w:lang w:val="x-none" w:eastAsia="ar-SA"/>
    </w:rPr>
  </w:style>
  <w:style w:type="table" w:styleId="aff0">
    <w:name w:val="Table Grid"/>
    <w:basedOn w:val="a1"/>
    <w:rsid w:val="003B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Plain Text"/>
    <w:basedOn w:val="a"/>
    <w:link w:val="aff2"/>
    <w:rsid w:val="003B2DCC"/>
    <w:pPr>
      <w:suppressAutoHyphens w:val="0"/>
      <w:spacing w:after="0" w:line="240" w:lineRule="auto"/>
    </w:pPr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3B2DCC"/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character" w:customStyle="1" w:styleId="question">
    <w:name w:val="question"/>
    <w:basedOn w:val="a0"/>
    <w:rsid w:val="003B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E13A6"/>
    <w:pPr>
      <w:keepNext/>
      <w:tabs>
        <w:tab w:val="num" w:pos="0"/>
      </w:tabs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E13A6"/>
    <w:pPr>
      <w:keepNext/>
      <w:tabs>
        <w:tab w:val="left" w:pos="0"/>
      </w:tabs>
      <w:spacing w:after="0" w:line="36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EE13A6"/>
    <w:pPr>
      <w:keepNext/>
      <w:tabs>
        <w:tab w:val="num" w:pos="0"/>
      </w:tabs>
      <w:spacing w:before="240" w:after="60"/>
      <w:ind w:left="72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13A6"/>
    <w:pPr>
      <w:keepNext/>
      <w:tabs>
        <w:tab w:val="num" w:pos="0"/>
      </w:tabs>
      <w:spacing w:before="240" w:after="60"/>
      <w:ind w:left="720" w:hanging="3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13A6"/>
    <w:pPr>
      <w:tabs>
        <w:tab w:val="num" w:pos="0"/>
      </w:tabs>
      <w:spacing w:before="240" w:after="60"/>
      <w:ind w:left="720" w:hanging="3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13A6"/>
    <w:pPr>
      <w:tabs>
        <w:tab w:val="num" w:pos="0"/>
      </w:tabs>
      <w:spacing w:before="240" w:after="60"/>
      <w:ind w:left="720" w:hanging="360"/>
      <w:outlineLvl w:val="5"/>
    </w:pPr>
    <w:rPr>
      <w:rFonts w:ascii="Times New Roman" w:hAnsi="Times New Roman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13A6"/>
    <w:rPr>
      <w:b/>
      <w:bCs/>
    </w:rPr>
  </w:style>
  <w:style w:type="paragraph" w:styleId="a4">
    <w:name w:val="Body Text"/>
    <w:basedOn w:val="a"/>
    <w:link w:val="a5"/>
    <w:rsid w:val="00EE13A6"/>
    <w:pPr>
      <w:spacing w:after="120"/>
    </w:pPr>
    <w:rPr>
      <w:rFonts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EE13A6"/>
    <w:rPr>
      <w:rFonts w:ascii="Calibri" w:eastAsia="Calibri" w:hAnsi="Calibri" w:cs="Times New Roman"/>
      <w:lang w:val="x-none" w:eastAsia="ar-SA"/>
    </w:rPr>
  </w:style>
  <w:style w:type="paragraph" w:styleId="a6">
    <w:name w:val="List Paragraph"/>
    <w:basedOn w:val="a"/>
    <w:uiPriority w:val="34"/>
    <w:qFormat/>
    <w:rsid w:val="00EE13A6"/>
    <w:pPr>
      <w:ind w:left="720"/>
    </w:pPr>
    <w:rPr>
      <w:rFonts w:eastAsia="Times New Roman" w:cs="Times New Roman"/>
    </w:rPr>
  </w:style>
  <w:style w:type="paragraph" w:customStyle="1" w:styleId="11">
    <w:name w:val="Абзац списка1"/>
    <w:basedOn w:val="a"/>
    <w:rsid w:val="00EE13A6"/>
    <w:pPr>
      <w:tabs>
        <w:tab w:val="left" w:pos="709"/>
      </w:tabs>
      <w:spacing w:line="276" w:lineRule="atLeast"/>
    </w:pPr>
    <w:rPr>
      <w:rFonts w:eastAsia="Arial" w:cs="Times New Roman"/>
      <w:color w:val="00000A"/>
    </w:rPr>
  </w:style>
  <w:style w:type="character" w:customStyle="1" w:styleId="10">
    <w:name w:val="Заголовок 1 Знак"/>
    <w:basedOn w:val="a0"/>
    <w:link w:val="1"/>
    <w:rsid w:val="00EE13A6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E13A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EE13A6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E13A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E13A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E13A6"/>
    <w:rPr>
      <w:rFonts w:ascii="Times New Roman" w:eastAsia="Calibri" w:hAnsi="Times New Roman" w:cs="Times New Roman"/>
      <w:b/>
      <w:bCs/>
      <w:lang w:val="x-none" w:eastAsia="ar-SA"/>
    </w:rPr>
  </w:style>
  <w:style w:type="character" w:customStyle="1" w:styleId="WW8Num3z0">
    <w:name w:val="WW8Num3z0"/>
    <w:rsid w:val="00EE13A6"/>
    <w:rPr>
      <w:color w:val="000000"/>
    </w:rPr>
  </w:style>
  <w:style w:type="character" w:customStyle="1" w:styleId="WW8Num5z0">
    <w:name w:val="WW8Num5z0"/>
    <w:rsid w:val="00EE13A6"/>
    <w:rPr>
      <w:b/>
    </w:rPr>
  </w:style>
  <w:style w:type="character" w:customStyle="1" w:styleId="WW8Num6z0">
    <w:name w:val="WW8Num6z0"/>
    <w:rsid w:val="00EE13A6"/>
    <w:rPr>
      <w:b/>
    </w:rPr>
  </w:style>
  <w:style w:type="character" w:customStyle="1" w:styleId="WW8Num7z0">
    <w:name w:val="WW8Num7z0"/>
    <w:rsid w:val="00EE13A6"/>
    <w:rPr>
      <w:rFonts w:ascii="Wingdings" w:hAnsi="Wingdings"/>
      <w:b w:val="0"/>
    </w:rPr>
  </w:style>
  <w:style w:type="character" w:customStyle="1" w:styleId="WW8Num7z1">
    <w:name w:val="WW8Num7z1"/>
    <w:rsid w:val="00EE13A6"/>
    <w:rPr>
      <w:rFonts w:cs="Times New Roman"/>
    </w:rPr>
  </w:style>
  <w:style w:type="character" w:customStyle="1" w:styleId="WW8Num8z0">
    <w:name w:val="WW8Num8z0"/>
    <w:rsid w:val="00EE13A6"/>
    <w:rPr>
      <w:rFonts w:ascii="Wingdings" w:hAnsi="Wingdings"/>
    </w:rPr>
  </w:style>
  <w:style w:type="character" w:customStyle="1" w:styleId="WW8Num9z0">
    <w:name w:val="WW8Num9z0"/>
    <w:rsid w:val="00EE13A6"/>
    <w:rPr>
      <w:rFonts w:ascii="Symbol" w:hAnsi="Symbol"/>
    </w:rPr>
  </w:style>
  <w:style w:type="character" w:customStyle="1" w:styleId="WW8Num9z1">
    <w:name w:val="WW8Num9z1"/>
    <w:rsid w:val="00EE13A6"/>
    <w:rPr>
      <w:rFonts w:cs="Times New Roman"/>
    </w:rPr>
  </w:style>
  <w:style w:type="character" w:customStyle="1" w:styleId="WW8Num10z0">
    <w:name w:val="WW8Num10z0"/>
    <w:rsid w:val="00EE13A6"/>
    <w:rPr>
      <w:rFonts w:ascii="Wingdings" w:hAnsi="Wingdings"/>
    </w:rPr>
  </w:style>
  <w:style w:type="character" w:customStyle="1" w:styleId="WW8Num10z1">
    <w:name w:val="WW8Num10z1"/>
    <w:rsid w:val="00EE13A6"/>
    <w:rPr>
      <w:rFonts w:ascii="Courier New" w:hAnsi="Courier New"/>
    </w:rPr>
  </w:style>
  <w:style w:type="character" w:customStyle="1" w:styleId="WW8Num11z0">
    <w:name w:val="WW8Num11z0"/>
    <w:rsid w:val="00EE13A6"/>
    <w:rPr>
      <w:rFonts w:ascii="Symbol" w:hAnsi="Symbol"/>
    </w:rPr>
  </w:style>
  <w:style w:type="character" w:customStyle="1" w:styleId="WW8Num12z0">
    <w:name w:val="WW8Num12z0"/>
    <w:rsid w:val="00EE13A6"/>
    <w:rPr>
      <w:rFonts w:cs="Times New Roman"/>
      <w:b/>
    </w:rPr>
  </w:style>
  <w:style w:type="character" w:customStyle="1" w:styleId="WW8Num12z1">
    <w:name w:val="WW8Num12z1"/>
    <w:rsid w:val="00EE13A6"/>
    <w:rPr>
      <w:rFonts w:cs="Times New Roman"/>
    </w:rPr>
  </w:style>
  <w:style w:type="character" w:customStyle="1" w:styleId="WW8Num13z0">
    <w:name w:val="WW8Num13z0"/>
    <w:rsid w:val="00EE13A6"/>
    <w:rPr>
      <w:sz w:val="26"/>
    </w:rPr>
  </w:style>
  <w:style w:type="character" w:customStyle="1" w:styleId="WW8Num14z0">
    <w:name w:val="WW8Num14z0"/>
    <w:rsid w:val="00EE13A6"/>
    <w:rPr>
      <w:rFonts w:cs="Times New Roman"/>
      <w:b/>
    </w:rPr>
  </w:style>
  <w:style w:type="character" w:customStyle="1" w:styleId="WW8Num16z0">
    <w:name w:val="WW8Num16z0"/>
    <w:rsid w:val="00EE13A6"/>
    <w:rPr>
      <w:rFonts w:ascii="Times New Roman" w:hAnsi="Times New Roman" w:cs="Times New Roman"/>
    </w:rPr>
  </w:style>
  <w:style w:type="character" w:customStyle="1" w:styleId="WW8Num17z0">
    <w:name w:val="WW8Num17z0"/>
    <w:rsid w:val="00EE13A6"/>
    <w:rPr>
      <w:rFonts w:ascii="Symbol" w:hAnsi="Symbol"/>
    </w:rPr>
  </w:style>
  <w:style w:type="character" w:customStyle="1" w:styleId="WW8Num18z0">
    <w:name w:val="WW8Num18z0"/>
    <w:rsid w:val="00EE13A6"/>
    <w:rPr>
      <w:b/>
    </w:rPr>
  </w:style>
  <w:style w:type="character" w:customStyle="1" w:styleId="WW8Num20z0">
    <w:name w:val="WW8Num20z0"/>
    <w:rsid w:val="00EE13A6"/>
    <w:rPr>
      <w:rFonts w:ascii="Times New Roman" w:hAnsi="Times New Roman" w:cs="Times New Roman"/>
    </w:rPr>
  </w:style>
  <w:style w:type="character" w:customStyle="1" w:styleId="WW8Num22z0">
    <w:name w:val="WW8Num22z0"/>
    <w:rsid w:val="00EE13A6"/>
    <w:rPr>
      <w:rFonts w:ascii="Times New Roman" w:hAnsi="Times New Roman" w:cs="Times New Roman"/>
    </w:rPr>
  </w:style>
  <w:style w:type="character" w:customStyle="1" w:styleId="WW8Num23z0">
    <w:name w:val="WW8Num23z0"/>
    <w:rsid w:val="00EE13A6"/>
    <w:rPr>
      <w:rFonts w:cs="Times New Roman"/>
      <w:b/>
    </w:rPr>
  </w:style>
  <w:style w:type="character" w:customStyle="1" w:styleId="WW8Num23z1">
    <w:name w:val="WW8Num23z1"/>
    <w:rsid w:val="00EE13A6"/>
    <w:rPr>
      <w:rFonts w:cs="Times New Roman"/>
    </w:rPr>
  </w:style>
  <w:style w:type="character" w:customStyle="1" w:styleId="WW8Num24z0">
    <w:name w:val="WW8Num24z0"/>
    <w:rsid w:val="00EE13A6"/>
    <w:rPr>
      <w:rFonts w:cs="Times New Roman"/>
    </w:rPr>
  </w:style>
  <w:style w:type="character" w:customStyle="1" w:styleId="WW8Num25z0">
    <w:name w:val="WW8Num25z0"/>
    <w:rsid w:val="00EE13A6"/>
    <w:rPr>
      <w:rFonts w:cs="Times New Roman"/>
      <w:b/>
    </w:rPr>
  </w:style>
  <w:style w:type="character" w:customStyle="1" w:styleId="WW8Num26z0">
    <w:name w:val="WW8Num26z0"/>
    <w:rsid w:val="00EE13A6"/>
    <w:rPr>
      <w:rFonts w:ascii="Symbol" w:hAnsi="Symbol"/>
    </w:rPr>
  </w:style>
  <w:style w:type="character" w:customStyle="1" w:styleId="WW8Num27z0">
    <w:name w:val="WW8Num27z0"/>
    <w:rsid w:val="00EE13A6"/>
    <w:rPr>
      <w:rFonts w:ascii="Times New Roman" w:hAnsi="Times New Roman" w:cs="Times New Roman"/>
    </w:rPr>
  </w:style>
  <w:style w:type="character" w:customStyle="1" w:styleId="WW8Num27z1">
    <w:name w:val="WW8Num27z1"/>
    <w:rsid w:val="00EE13A6"/>
    <w:rPr>
      <w:rFonts w:cs="Times New Roman"/>
    </w:rPr>
  </w:style>
  <w:style w:type="character" w:customStyle="1" w:styleId="WW8Num28z0">
    <w:name w:val="WW8Num28z0"/>
    <w:rsid w:val="00EE13A6"/>
    <w:rPr>
      <w:rFonts w:cs="Times New Roman"/>
    </w:rPr>
  </w:style>
  <w:style w:type="character" w:customStyle="1" w:styleId="WW8Num28z1">
    <w:name w:val="WW8Num28z1"/>
    <w:rsid w:val="00EE13A6"/>
    <w:rPr>
      <w:rFonts w:cs="Times New Roman"/>
    </w:rPr>
  </w:style>
  <w:style w:type="character" w:customStyle="1" w:styleId="WW8Num29z0">
    <w:name w:val="WW8Num29z0"/>
    <w:rsid w:val="00EE13A6"/>
    <w:rPr>
      <w:rFonts w:ascii="Symbol" w:hAnsi="Symbol"/>
    </w:rPr>
  </w:style>
  <w:style w:type="character" w:customStyle="1" w:styleId="WW8Num29z1">
    <w:name w:val="WW8Num29z1"/>
    <w:rsid w:val="00EE13A6"/>
    <w:rPr>
      <w:rFonts w:cs="Times New Roman"/>
    </w:rPr>
  </w:style>
  <w:style w:type="character" w:customStyle="1" w:styleId="WW8Num30z0">
    <w:name w:val="WW8Num30z0"/>
    <w:rsid w:val="00EE13A6"/>
    <w:rPr>
      <w:rFonts w:ascii="Symbol" w:hAnsi="Symbol"/>
    </w:rPr>
  </w:style>
  <w:style w:type="character" w:customStyle="1" w:styleId="WW8Num31z0">
    <w:name w:val="WW8Num31z0"/>
    <w:rsid w:val="00EE13A6"/>
    <w:rPr>
      <w:rFonts w:ascii="Symbol" w:hAnsi="Symbol"/>
    </w:rPr>
  </w:style>
  <w:style w:type="character" w:customStyle="1" w:styleId="WW8Num31z1">
    <w:name w:val="WW8Num31z1"/>
    <w:rsid w:val="00EE13A6"/>
    <w:rPr>
      <w:rFonts w:cs="Times New Roman"/>
    </w:rPr>
  </w:style>
  <w:style w:type="character" w:customStyle="1" w:styleId="WW8Num31z2">
    <w:name w:val="WW8Num31z2"/>
    <w:rsid w:val="00EE13A6"/>
    <w:rPr>
      <w:rFonts w:cs="Times New Roman"/>
    </w:rPr>
  </w:style>
  <w:style w:type="character" w:customStyle="1" w:styleId="WW8Num32z0">
    <w:name w:val="WW8Num32z0"/>
    <w:rsid w:val="00EE13A6"/>
    <w:rPr>
      <w:rFonts w:cs="Times New Roman"/>
    </w:rPr>
  </w:style>
  <w:style w:type="character" w:customStyle="1" w:styleId="WW8Num33z0">
    <w:name w:val="WW8Num33z0"/>
    <w:rsid w:val="00EE13A6"/>
    <w:rPr>
      <w:rFonts w:ascii="Symbol" w:hAnsi="Symbol"/>
      <w:sz w:val="24"/>
    </w:rPr>
  </w:style>
  <w:style w:type="character" w:customStyle="1" w:styleId="WW8Num36z0">
    <w:name w:val="WW8Num36z0"/>
    <w:rsid w:val="00EE13A6"/>
    <w:rPr>
      <w:rFonts w:ascii="Symbol" w:hAnsi="Symbol"/>
    </w:rPr>
  </w:style>
  <w:style w:type="character" w:customStyle="1" w:styleId="WW8Num36z1">
    <w:name w:val="WW8Num36z1"/>
    <w:rsid w:val="00EE13A6"/>
    <w:rPr>
      <w:rFonts w:ascii="Courier New" w:hAnsi="Courier New"/>
    </w:rPr>
  </w:style>
  <w:style w:type="character" w:customStyle="1" w:styleId="WW8Num36z2">
    <w:name w:val="WW8Num36z2"/>
    <w:rsid w:val="00EE13A6"/>
    <w:rPr>
      <w:rFonts w:ascii="Wingdings" w:hAnsi="Wingdings"/>
    </w:rPr>
  </w:style>
  <w:style w:type="character" w:customStyle="1" w:styleId="WW8Num37z0">
    <w:name w:val="WW8Num37z0"/>
    <w:rsid w:val="00EE13A6"/>
    <w:rPr>
      <w:rFonts w:ascii="Symbol" w:hAnsi="Symbol"/>
      <w:sz w:val="24"/>
    </w:rPr>
  </w:style>
  <w:style w:type="character" w:customStyle="1" w:styleId="WW8Num38z0">
    <w:name w:val="WW8Num38z0"/>
    <w:rsid w:val="00EE13A6"/>
    <w:rPr>
      <w:rFonts w:ascii="Symbol" w:hAnsi="Symbol"/>
    </w:rPr>
  </w:style>
  <w:style w:type="character" w:customStyle="1" w:styleId="WW8Num38z1">
    <w:name w:val="WW8Num38z1"/>
    <w:rsid w:val="00EE13A6"/>
    <w:rPr>
      <w:rFonts w:ascii="Courier New" w:hAnsi="Courier New"/>
    </w:rPr>
  </w:style>
  <w:style w:type="character" w:customStyle="1" w:styleId="WW8Num40z1">
    <w:name w:val="WW8Num40z1"/>
    <w:rsid w:val="00EE13A6"/>
    <w:rPr>
      <w:rFonts w:ascii="Courier New" w:hAnsi="Courier New"/>
    </w:rPr>
  </w:style>
  <w:style w:type="character" w:customStyle="1" w:styleId="WW8Num42z0">
    <w:name w:val="WW8Num42z0"/>
    <w:rsid w:val="00EE13A6"/>
    <w:rPr>
      <w:rFonts w:cs="Times New Roman"/>
    </w:rPr>
  </w:style>
  <w:style w:type="character" w:customStyle="1" w:styleId="WW8Num43z0">
    <w:name w:val="WW8Num43z0"/>
    <w:rsid w:val="00EE13A6"/>
    <w:rPr>
      <w:rFonts w:ascii="Times New Roman" w:hAnsi="Times New Roman" w:cs="Times New Roman"/>
    </w:rPr>
  </w:style>
  <w:style w:type="character" w:customStyle="1" w:styleId="WW8Num44z0">
    <w:name w:val="WW8Num44z0"/>
    <w:rsid w:val="00EE13A6"/>
    <w:rPr>
      <w:rFonts w:cs="Times New Roman"/>
    </w:rPr>
  </w:style>
  <w:style w:type="character" w:customStyle="1" w:styleId="WW8Num45z0">
    <w:name w:val="WW8Num45z0"/>
    <w:rsid w:val="00EE13A6"/>
    <w:rPr>
      <w:rFonts w:cs="Times New Roman"/>
    </w:rPr>
  </w:style>
  <w:style w:type="character" w:customStyle="1" w:styleId="WW8Num46z0">
    <w:name w:val="WW8Num46z0"/>
    <w:rsid w:val="00EE13A6"/>
    <w:rPr>
      <w:rFonts w:ascii="Times New Roman" w:hAnsi="Times New Roman" w:cs="Times New Roman"/>
    </w:rPr>
  </w:style>
  <w:style w:type="character" w:customStyle="1" w:styleId="WW8Num47z0">
    <w:name w:val="WW8Num47z0"/>
    <w:rsid w:val="00EE13A6"/>
    <w:rPr>
      <w:rFonts w:cs="Times New Roman"/>
    </w:rPr>
  </w:style>
  <w:style w:type="character" w:customStyle="1" w:styleId="WW8Num47z1">
    <w:name w:val="WW8Num47z1"/>
    <w:rsid w:val="00EE13A6"/>
    <w:rPr>
      <w:rFonts w:cs="Times New Roman"/>
    </w:rPr>
  </w:style>
  <w:style w:type="character" w:customStyle="1" w:styleId="WW8Num48z0">
    <w:name w:val="WW8Num48z0"/>
    <w:rsid w:val="00EE13A6"/>
    <w:rPr>
      <w:color w:val="000000"/>
    </w:rPr>
  </w:style>
  <w:style w:type="character" w:customStyle="1" w:styleId="WW8Num48z1">
    <w:name w:val="WW8Num48z1"/>
    <w:rsid w:val="00EE13A6"/>
    <w:rPr>
      <w:rFonts w:cs="Times New Roman"/>
    </w:rPr>
  </w:style>
  <w:style w:type="character" w:customStyle="1" w:styleId="WW8Num49z0">
    <w:name w:val="WW8Num49z0"/>
    <w:rsid w:val="00EE13A6"/>
    <w:rPr>
      <w:rFonts w:ascii="Wingdings" w:hAnsi="Wingdings"/>
      <w:b w:val="0"/>
    </w:rPr>
  </w:style>
  <w:style w:type="character" w:customStyle="1" w:styleId="WW8Num50z0">
    <w:name w:val="WW8Num50z0"/>
    <w:rsid w:val="00EE13A6"/>
    <w:rPr>
      <w:rFonts w:ascii="Symbol" w:hAnsi="Symbol"/>
      <w:sz w:val="20"/>
    </w:rPr>
  </w:style>
  <w:style w:type="character" w:customStyle="1" w:styleId="WW8Num51z0">
    <w:name w:val="WW8Num51z0"/>
    <w:rsid w:val="00EE13A6"/>
    <w:rPr>
      <w:rFonts w:ascii="Wingdings" w:hAnsi="Wingdings"/>
    </w:rPr>
  </w:style>
  <w:style w:type="character" w:customStyle="1" w:styleId="WW8Num52z0">
    <w:name w:val="WW8Num52z0"/>
    <w:rsid w:val="00EE13A6"/>
    <w:rPr>
      <w:sz w:val="26"/>
    </w:rPr>
  </w:style>
  <w:style w:type="character" w:customStyle="1" w:styleId="WW8Num52z1">
    <w:name w:val="WW8Num52z1"/>
    <w:rsid w:val="00EE13A6"/>
    <w:rPr>
      <w:rFonts w:ascii="Courier New" w:hAnsi="Courier New"/>
      <w:sz w:val="20"/>
    </w:rPr>
  </w:style>
  <w:style w:type="character" w:customStyle="1" w:styleId="WW8Num53z0">
    <w:name w:val="WW8Num53z0"/>
    <w:rsid w:val="00EE13A6"/>
    <w:rPr>
      <w:rFonts w:cs="Times New Roman"/>
    </w:rPr>
  </w:style>
  <w:style w:type="character" w:customStyle="1" w:styleId="41">
    <w:name w:val="Основной шрифт абзаца4"/>
    <w:rsid w:val="00EE13A6"/>
  </w:style>
  <w:style w:type="character" w:customStyle="1" w:styleId="WW8Num52z2">
    <w:name w:val="WW8Num52z2"/>
    <w:rsid w:val="00EE13A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EE13A6"/>
  </w:style>
  <w:style w:type="character" w:customStyle="1" w:styleId="WW8Num1z0">
    <w:name w:val="WW8Num1z0"/>
    <w:rsid w:val="00EE13A6"/>
    <w:rPr>
      <w:rFonts w:cs="Times New Roman"/>
    </w:rPr>
  </w:style>
  <w:style w:type="character" w:customStyle="1" w:styleId="WW8Num4z0">
    <w:name w:val="WW8Num4z0"/>
    <w:rsid w:val="00EE13A6"/>
    <w:rPr>
      <w:color w:val="000000"/>
    </w:rPr>
  </w:style>
  <w:style w:type="character" w:customStyle="1" w:styleId="WW8Num10z3">
    <w:name w:val="WW8Num10z3"/>
    <w:rsid w:val="00EE13A6"/>
    <w:rPr>
      <w:rFonts w:ascii="Symbol" w:hAnsi="Symbol"/>
    </w:rPr>
  </w:style>
  <w:style w:type="character" w:customStyle="1" w:styleId="WW8Num11z1">
    <w:name w:val="WW8Num11z1"/>
    <w:rsid w:val="00EE13A6"/>
    <w:rPr>
      <w:rFonts w:cs="Times New Roman"/>
    </w:rPr>
  </w:style>
  <w:style w:type="character" w:customStyle="1" w:styleId="WW8Num14z1">
    <w:name w:val="WW8Num14z1"/>
    <w:rsid w:val="00EE13A6"/>
    <w:rPr>
      <w:rFonts w:cs="Times New Roman"/>
    </w:rPr>
  </w:style>
  <w:style w:type="character" w:customStyle="1" w:styleId="WW8Num15z0">
    <w:name w:val="WW8Num15z0"/>
    <w:rsid w:val="00EE13A6"/>
    <w:rPr>
      <w:rFonts w:cs="Times New Roman"/>
    </w:rPr>
  </w:style>
  <w:style w:type="character" w:customStyle="1" w:styleId="WW8Num19z0">
    <w:name w:val="WW8Num19z0"/>
    <w:rsid w:val="00EE13A6"/>
    <w:rPr>
      <w:rFonts w:ascii="Symbol" w:hAnsi="Symbol"/>
    </w:rPr>
  </w:style>
  <w:style w:type="character" w:customStyle="1" w:styleId="WW8Num19z1">
    <w:name w:val="WW8Num19z1"/>
    <w:rsid w:val="00EE13A6"/>
    <w:rPr>
      <w:rFonts w:ascii="Courier New" w:hAnsi="Courier New"/>
    </w:rPr>
  </w:style>
  <w:style w:type="character" w:customStyle="1" w:styleId="WW8Num19z2">
    <w:name w:val="WW8Num19z2"/>
    <w:rsid w:val="00EE13A6"/>
    <w:rPr>
      <w:rFonts w:ascii="Wingdings" w:hAnsi="Wingdings"/>
    </w:rPr>
  </w:style>
  <w:style w:type="character" w:customStyle="1" w:styleId="WW8Num25z1">
    <w:name w:val="WW8Num25z1"/>
    <w:rsid w:val="00EE13A6"/>
    <w:rPr>
      <w:rFonts w:cs="Times New Roman"/>
    </w:rPr>
  </w:style>
  <w:style w:type="character" w:customStyle="1" w:styleId="WW8Num30z1">
    <w:name w:val="WW8Num30z1"/>
    <w:rsid w:val="00EE13A6"/>
    <w:rPr>
      <w:rFonts w:cs="Times New Roman"/>
    </w:rPr>
  </w:style>
  <w:style w:type="character" w:customStyle="1" w:styleId="WW8Num33z1">
    <w:name w:val="WW8Num33z1"/>
    <w:rsid w:val="00EE13A6"/>
    <w:rPr>
      <w:rFonts w:ascii="Courier New" w:hAnsi="Courier New"/>
      <w:sz w:val="20"/>
    </w:rPr>
  </w:style>
  <w:style w:type="character" w:customStyle="1" w:styleId="WW8Num33z2">
    <w:name w:val="WW8Num33z2"/>
    <w:rsid w:val="00EE13A6"/>
    <w:rPr>
      <w:rFonts w:cs="Times New Roman"/>
    </w:rPr>
  </w:style>
  <w:style w:type="character" w:customStyle="1" w:styleId="WW8Num34z0">
    <w:name w:val="WW8Num34z0"/>
    <w:rsid w:val="00EE13A6"/>
    <w:rPr>
      <w:rFonts w:ascii="Wingdings" w:hAnsi="Wingdings"/>
    </w:rPr>
  </w:style>
  <w:style w:type="character" w:customStyle="1" w:styleId="WW8Num34z1">
    <w:name w:val="WW8Num34z1"/>
    <w:rsid w:val="00EE13A6"/>
    <w:rPr>
      <w:rFonts w:ascii="Courier New" w:hAnsi="Courier New" w:cs="Courier New"/>
    </w:rPr>
  </w:style>
  <w:style w:type="character" w:customStyle="1" w:styleId="WW8Num34z3">
    <w:name w:val="WW8Num34z3"/>
    <w:rsid w:val="00EE13A6"/>
    <w:rPr>
      <w:rFonts w:ascii="Symbol" w:hAnsi="Symbol"/>
    </w:rPr>
  </w:style>
  <w:style w:type="character" w:customStyle="1" w:styleId="WW8Num35z0">
    <w:name w:val="WW8Num35z0"/>
    <w:rsid w:val="00EE13A6"/>
    <w:rPr>
      <w:rFonts w:ascii="Wingdings" w:hAnsi="Wingdings"/>
    </w:rPr>
  </w:style>
  <w:style w:type="character" w:customStyle="1" w:styleId="WW8Num35z1">
    <w:name w:val="WW8Num35z1"/>
    <w:rsid w:val="00EE13A6"/>
    <w:rPr>
      <w:rFonts w:ascii="Courier New" w:hAnsi="Courier New" w:cs="Courier New"/>
    </w:rPr>
  </w:style>
  <w:style w:type="character" w:customStyle="1" w:styleId="WW8Num35z3">
    <w:name w:val="WW8Num35z3"/>
    <w:rsid w:val="00EE13A6"/>
    <w:rPr>
      <w:rFonts w:ascii="Symbol" w:hAnsi="Symbol"/>
    </w:rPr>
  </w:style>
  <w:style w:type="character" w:customStyle="1" w:styleId="WW8Num38z2">
    <w:name w:val="WW8Num38z2"/>
    <w:rsid w:val="00EE13A6"/>
    <w:rPr>
      <w:rFonts w:ascii="Wingdings" w:hAnsi="Wingdings"/>
    </w:rPr>
  </w:style>
  <w:style w:type="character" w:customStyle="1" w:styleId="WW8Num39z0">
    <w:name w:val="WW8Num39z0"/>
    <w:rsid w:val="00EE13A6"/>
    <w:rPr>
      <w:rFonts w:ascii="Arial" w:hAnsi="Arial" w:cs="Arial"/>
      <w:b/>
      <w:sz w:val="22"/>
      <w:szCs w:val="22"/>
    </w:rPr>
  </w:style>
  <w:style w:type="character" w:customStyle="1" w:styleId="WW8Num39z1">
    <w:name w:val="WW8Num39z1"/>
    <w:rsid w:val="00EE13A6"/>
    <w:rPr>
      <w:rFonts w:cs="Times New Roman"/>
    </w:rPr>
  </w:style>
  <w:style w:type="character" w:customStyle="1" w:styleId="WW8Num40z0">
    <w:name w:val="WW8Num40z0"/>
    <w:rsid w:val="00EE13A6"/>
    <w:rPr>
      <w:rFonts w:ascii="Symbol" w:hAnsi="Symbol"/>
      <w:sz w:val="24"/>
    </w:rPr>
  </w:style>
  <w:style w:type="character" w:customStyle="1" w:styleId="WW8Num40z2">
    <w:name w:val="WW8Num40z2"/>
    <w:rsid w:val="00EE13A6"/>
    <w:rPr>
      <w:rFonts w:ascii="Wingdings" w:hAnsi="Wingdings"/>
    </w:rPr>
  </w:style>
  <w:style w:type="character" w:customStyle="1" w:styleId="WW8Num40z3">
    <w:name w:val="WW8Num40z3"/>
    <w:rsid w:val="00EE13A6"/>
    <w:rPr>
      <w:rFonts w:ascii="Symbol" w:hAnsi="Symbol"/>
    </w:rPr>
  </w:style>
  <w:style w:type="character" w:customStyle="1" w:styleId="WW8Num41z0">
    <w:name w:val="WW8Num41z0"/>
    <w:rsid w:val="00EE13A6"/>
    <w:rPr>
      <w:rFonts w:ascii="Symbol" w:hAnsi="Symbol"/>
      <w:sz w:val="20"/>
    </w:rPr>
  </w:style>
  <w:style w:type="character" w:customStyle="1" w:styleId="WW8Num41z1">
    <w:name w:val="WW8Num41z1"/>
    <w:rsid w:val="00EE13A6"/>
    <w:rPr>
      <w:rFonts w:cs="Times New Roman"/>
    </w:rPr>
  </w:style>
  <w:style w:type="character" w:customStyle="1" w:styleId="WW8Num43z1">
    <w:name w:val="WW8Num43z1"/>
    <w:rsid w:val="00EE13A6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EE13A6"/>
    <w:rPr>
      <w:rFonts w:ascii="Symbol" w:eastAsia="Times New Roman" w:hAnsi="Symbol"/>
    </w:rPr>
  </w:style>
  <w:style w:type="character" w:customStyle="1" w:styleId="WW8Num49z1">
    <w:name w:val="WW8Num49z1"/>
    <w:rsid w:val="00EE13A6"/>
    <w:rPr>
      <w:rFonts w:cs="Times New Roman"/>
    </w:rPr>
  </w:style>
  <w:style w:type="character" w:customStyle="1" w:styleId="WW8Num50z1">
    <w:name w:val="WW8Num50z1"/>
    <w:rsid w:val="00EE13A6"/>
    <w:rPr>
      <w:rFonts w:cs="Times New Roman"/>
    </w:rPr>
  </w:style>
  <w:style w:type="character" w:customStyle="1" w:styleId="WW8Num51z1">
    <w:name w:val="WW8Num51z1"/>
    <w:rsid w:val="00EE13A6"/>
    <w:rPr>
      <w:rFonts w:cs="Times New Roman"/>
    </w:rPr>
  </w:style>
  <w:style w:type="character" w:customStyle="1" w:styleId="WW8Num54z0">
    <w:name w:val="WW8Num54z0"/>
    <w:rsid w:val="00EE13A6"/>
    <w:rPr>
      <w:rFonts w:ascii="Times New Roman" w:hAnsi="Times New Roman" w:cs="Times New Roman"/>
    </w:rPr>
  </w:style>
  <w:style w:type="character" w:customStyle="1" w:styleId="WW8Num55z0">
    <w:name w:val="WW8Num55z0"/>
    <w:rsid w:val="00EE13A6"/>
    <w:rPr>
      <w:rFonts w:ascii="Wingdings" w:hAnsi="Wingdings"/>
      <w:sz w:val="28"/>
      <w:szCs w:val="28"/>
    </w:rPr>
  </w:style>
  <w:style w:type="character" w:customStyle="1" w:styleId="WW8Num55z1">
    <w:name w:val="WW8Num55z1"/>
    <w:rsid w:val="00EE13A6"/>
    <w:rPr>
      <w:rFonts w:ascii="Courier New" w:hAnsi="Courier New"/>
      <w:sz w:val="20"/>
    </w:rPr>
  </w:style>
  <w:style w:type="character" w:customStyle="1" w:styleId="WW8Num55z2">
    <w:name w:val="WW8Num55z2"/>
    <w:rsid w:val="00EE13A6"/>
    <w:rPr>
      <w:rFonts w:ascii="Wingdings" w:hAnsi="Wingdings"/>
      <w:sz w:val="20"/>
    </w:rPr>
  </w:style>
  <w:style w:type="character" w:customStyle="1" w:styleId="WW8NumSt33z0">
    <w:name w:val="WW8NumSt33z0"/>
    <w:rsid w:val="00EE13A6"/>
    <w:rPr>
      <w:rFonts w:ascii="Times New Roman" w:hAnsi="Times New Roman"/>
    </w:rPr>
  </w:style>
  <w:style w:type="character" w:customStyle="1" w:styleId="31">
    <w:name w:val="Основной шрифт абзаца3"/>
    <w:rsid w:val="00EE13A6"/>
  </w:style>
  <w:style w:type="character" w:customStyle="1" w:styleId="21">
    <w:name w:val="Основной шрифт абзаца2"/>
    <w:rsid w:val="00EE13A6"/>
  </w:style>
  <w:style w:type="character" w:customStyle="1" w:styleId="WW-Absatz-Standardschriftart">
    <w:name w:val="WW-Absatz-Standardschriftart"/>
    <w:rsid w:val="00EE13A6"/>
  </w:style>
  <w:style w:type="character" w:customStyle="1" w:styleId="WW-Absatz-Standardschriftart1">
    <w:name w:val="WW-Absatz-Standardschriftart1"/>
    <w:rsid w:val="00EE13A6"/>
  </w:style>
  <w:style w:type="character" w:customStyle="1" w:styleId="WW-Absatz-Standardschriftart11">
    <w:name w:val="WW-Absatz-Standardschriftart11"/>
    <w:rsid w:val="00EE13A6"/>
  </w:style>
  <w:style w:type="character" w:customStyle="1" w:styleId="WW-Absatz-Standardschriftart111">
    <w:name w:val="WW-Absatz-Standardschriftart111"/>
    <w:rsid w:val="00EE13A6"/>
  </w:style>
  <w:style w:type="character" w:customStyle="1" w:styleId="WW-Absatz-Standardschriftart1111">
    <w:name w:val="WW-Absatz-Standardschriftart1111"/>
    <w:rsid w:val="00EE13A6"/>
  </w:style>
  <w:style w:type="character" w:customStyle="1" w:styleId="WW-Absatz-Standardschriftart11111">
    <w:name w:val="WW-Absatz-Standardschriftart11111"/>
    <w:rsid w:val="00EE13A6"/>
  </w:style>
  <w:style w:type="character" w:customStyle="1" w:styleId="12">
    <w:name w:val="Основной шрифт абзаца1"/>
    <w:rsid w:val="00EE13A6"/>
  </w:style>
  <w:style w:type="character" w:styleId="a7">
    <w:name w:val="Subtle Emphasis"/>
    <w:qFormat/>
    <w:rsid w:val="00EE13A6"/>
    <w:rPr>
      <w:i/>
      <w:iCs/>
      <w:color w:val="808080"/>
    </w:rPr>
  </w:style>
  <w:style w:type="character" w:customStyle="1" w:styleId="a8">
    <w:name w:val="Символ нумерации"/>
    <w:rsid w:val="00EE13A6"/>
  </w:style>
  <w:style w:type="character" w:styleId="a9">
    <w:name w:val="Hyperlink"/>
    <w:uiPriority w:val="99"/>
    <w:rsid w:val="00EE13A6"/>
    <w:rPr>
      <w:color w:val="000080"/>
      <w:u w:val="single"/>
    </w:rPr>
  </w:style>
  <w:style w:type="character" w:customStyle="1" w:styleId="b-nobr">
    <w:name w:val="b-nobr"/>
    <w:basedOn w:val="31"/>
    <w:rsid w:val="00EE13A6"/>
  </w:style>
  <w:style w:type="character" w:customStyle="1" w:styleId="TitleChar">
    <w:name w:val="Title Char"/>
    <w:rsid w:val="00EE13A6"/>
    <w:rPr>
      <w:rFonts w:eastAsia="Calibri"/>
      <w:sz w:val="28"/>
      <w:szCs w:val="24"/>
      <w:lang w:val="ru-RU" w:eastAsia="ar-SA" w:bidi="ar-SA"/>
    </w:rPr>
  </w:style>
  <w:style w:type="character" w:customStyle="1" w:styleId="WW--">
    <w:name w:val="WW-Интернет-ссылка"/>
    <w:rsid w:val="00EE13A6"/>
    <w:rPr>
      <w:rFonts w:ascii="Times New Roman" w:hAnsi="Times New Roman" w:cs="Times New Roman"/>
      <w:color w:val="0000FF"/>
      <w:u w:val="single"/>
      <w:lang w:val="ru-RU"/>
    </w:rPr>
  </w:style>
  <w:style w:type="character" w:customStyle="1" w:styleId="ListLabel1">
    <w:name w:val="ListLabel 1"/>
    <w:rsid w:val="00EE13A6"/>
    <w:rPr>
      <w:sz w:val="24"/>
    </w:rPr>
  </w:style>
  <w:style w:type="character" w:customStyle="1" w:styleId="ListLabel2">
    <w:name w:val="ListLabel 2"/>
    <w:rsid w:val="00EE13A6"/>
    <w:rPr>
      <w:sz w:val="20"/>
    </w:rPr>
  </w:style>
  <w:style w:type="character" w:customStyle="1" w:styleId="ListLabel3">
    <w:name w:val="ListLabel 3"/>
    <w:rsid w:val="00EE13A6"/>
    <w:rPr>
      <w:sz w:val="20"/>
    </w:rPr>
  </w:style>
  <w:style w:type="character" w:customStyle="1" w:styleId="ListLabel4">
    <w:name w:val="ListLabel 4"/>
    <w:rsid w:val="00EE13A6"/>
    <w:rPr>
      <w:b/>
    </w:rPr>
  </w:style>
  <w:style w:type="character" w:customStyle="1" w:styleId="ListLabel5">
    <w:name w:val="ListLabel 5"/>
    <w:rsid w:val="00EE13A6"/>
    <w:rPr>
      <w:rFonts w:eastAsia="Times New Roman"/>
    </w:rPr>
  </w:style>
  <w:style w:type="character" w:customStyle="1" w:styleId="ListLabel6">
    <w:name w:val="ListLabel 6"/>
    <w:rsid w:val="00EE13A6"/>
    <w:rPr>
      <w:b/>
    </w:rPr>
  </w:style>
  <w:style w:type="character" w:customStyle="1" w:styleId="ListLabel7">
    <w:name w:val="ListLabel 7"/>
    <w:rsid w:val="00EE13A6"/>
  </w:style>
  <w:style w:type="character" w:customStyle="1" w:styleId="aa">
    <w:name w:val="Название Знак"/>
    <w:rsid w:val="00EE13A6"/>
    <w:rPr>
      <w:rFonts w:eastAsia="Calibri"/>
      <w:sz w:val="28"/>
      <w:szCs w:val="24"/>
    </w:rPr>
  </w:style>
  <w:style w:type="character" w:customStyle="1" w:styleId="ab">
    <w:name w:val="Схема документа Знак"/>
    <w:rsid w:val="00EE13A6"/>
    <w:rPr>
      <w:rFonts w:ascii="Tahoma" w:hAnsi="Tahoma" w:cs="Tahoma"/>
      <w:shd w:val="clear" w:color="auto" w:fill="000080"/>
    </w:rPr>
  </w:style>
  <w:style w:type="character" w:customStyle="1" w:styleId="ac">
    <w:name w:val="Верхний колонтитул Знак"/>
    <w:rsid w:val="00EE13A6"/>
    <w:rPr>
      <w:rFonts w:ascii="Calibri" w:hAnsi="Calibri" w:cs="Calibri"/>
    </w:rPr>
  </w:style>
  <w:style w:type="character" w:styleId="ad">
    <w:name w:val="page number"/>
    <w:basedOn w:val="41"/>
    <w:rsid w:val="00EE13A6"/>
  </w:style>
  <w:style w:type="character" w:customStyle="1" w:styleId="ae">
    <w:name w:val="Нижний колонтитул Знак"/>
    <w:rsid w:val="00EE13A6"/>
    <w:rPr>
      <w:rFonts w:ascii="Calibri" w:hAnsi="Calibri" w:cs="Calibri"/>
    </w:rPr>
  </w:style>
  <w:style w:type="character" w:customStyle="1" w:styleId="af">
    <w:name w:val="Текст выноски Знак"/>
    <w:uiPriority w:val="99"/>
    <w:rsid w:val="00EE13A6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4"/>
    <w:rsid w:val="00EE13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1">
    <w:name w:val="List"/>
    <w:basedOn w:val="a4"/>
    <w:rsid w:val="00EE13A6"/>
    <w:rPr>
      <w:rFonts w:ascii="Arial" w:hAnsi="Arial" w:cs="Tahoma"/>
    </w:rPr>
  </w:style>
  <w:style w:type="paragraph" w:customStyle="1" w:styleId="42">
    <w:name w:val="Название4"/>
    <w:basedOn w:val="a"/>
    <w:rsid w:val="00EE13A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43">
    <w:name w:val="Указатель4"/>
    <w:basedOn w:val="a"/>
    <w:rsid w:val="00EE13A6"/>
    <w:pPr>
      <w:suppressLineNumbers/>
    </w:pPr>
    <w:rPr>
      <w:rFonts w:cs="Lohit Hindi"/>
    </w:rPr>
  </w:style>
  <w:style w:type="paragraph" w:customStyle="1" w:styleId="32">
    <w:name w:val="Название3"/>
    <w:basedOn w:val="a"/>
    <w:rsid w:val="00EE13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EE13A6"/>
    <w:pPr>
      <w:suppressLineNumbers/>
    </w:pPr>
  </w:style>
  <w:style w:type="paragraph" w:customStyle="1" w:styleId="22">
    <w:name w:val="Название2"/>
    <w:basedOn w:val="a"/>
    <w:rsid w:val="00EE13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EE13A6"/>
    <w:pPr>
      <w:suppressLineNumbers/>
    </w:pPr>
  </w:style>
  <w:style w:type="paragraph" w:customStyle="1" w:styleId="13">
    <w:name w:val="Название1"/>
    <w:basedOn w:val="a"/>
    <w:rsid w:val="00EE13A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EE13A6"/>
    <w:pPr>
      <w:suppressLineNumbers/>
    </w:pPr>
    <w:rPr>
      <w:rFonts w:ascii="Arial" w:hAnsi="Arial" w:cs="Tahoma"/>
    </w:rPr>
  </w:style>
  <w:style w:type="paragraph" w:styleId="af2">
    <w:name w:val="Normal (Web)"/>
    <w:basedOn w:val="a"/>
    <w:rsid w:val="00EE13A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rsid w:val="00EE13A6"/>
    <w:pPr>
      <w:suppressLineNumbers/>
    </w:pPr>
  </w:style>
  <w:style w:type="paragraph" w:customStyle="1" w:styleId="af4">
    <w:name w:val="Заголовок таблицы"/>
    <w:basedOn w:val="af3"/>
    <w:rsid w:val="00EE13A6"/>
    <w:pPr>
      <w:jc w:val="center"/>
    </w:pPr>
    <w:rPr>
      <w:b/>
      <w:bCs/>
    </w:rPr>
  </w:style>
  <w:style w:type="paragraph" w:customStyle="1" w:styleId="af5">
    <w:name w:val="Знак Знак Знак Знак"/>
    <w:basedOn w:val="a"/>
    <w:rsid w:val="00EE13A6"/>
    <w:pPr>
      <w:suppressAutoHyphens w:val="0"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No Spacing"/>
    <w:qFormat/>
    <w:rsid w:val="00EE13A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Без интервала1"/>
    <w:rsid w:val="00EE1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7">
    <w:name w:val="Title"/>
    <w:basedOn w:val="a"/>
    <w:next w:val="af8"/>
    <w:link w:val="16"/>
    <w:qFormat/>
    <w:rsid w:val="00EE13A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character" w:customStyle="1" w:styleId="16">
    <w:name w:val="Название Знак1"/>
    <w:basedOn w:val="a0"/>
    <w:link w:val="af7"/>
    <w:rsid w:val="00EE13A6"/>
    <w:rPr>
      <w:rFonts w:ascii="Times New Roman" w:eastAsia="Calibri" w:hAnsi="Times New Roman" w:cs="Times New Roman"/>
      <w:sz w:val="28"/>
      <w:szCs w:val="24"/>
      <w:lang w:val="x-none" w:eastAsia="ar-SA"/>
    </w:rPr>
  </w:style>
  <w:style w:type="paragraph" w:styleId="af8">
    <w:name w:val="Subtitle"/>
    <w:basedOn w:val="af0"/>
    <w:next w:val="a4"/>
    <w:link w:val="af9"/>
    <w:qFormat/>
    <w:rsid w:val="00EE13A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EE13A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andard">
    <w:name w:val="Standard"/>
    <w:rsid w:val="00EE13A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WW-">
    <w:name w:val="WW-Базовый"/>
    <w:rsid w:val="00EE13A6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E13A6"/>
    <w:pPr>
      <w:spacing w:after="0" w:line="240" w:lineRule="auto"/>
      <w:ind w:left="220" w:hanging="220"/>
    </w:pPr>
  </w:style>
  <w:style w:type="paragraph" w:styleId="afa">
    <w:name w:val="index heading"/>
    <w:basedOn w:val="WW-"/>
    <w:rsid w:val="00EE13A6"/>
    <w:pPr>
      <w:suppressLineNumbers/>
    </w:pPr>
  </w:style>
  <w:style w:type="paragraph" w:customStyle="1" w:styleId="Textbody">
    <w:name w:val="Text body"/>
    <w:basedOn w:val="a"/>
    <w:rsid w:val="00EE13A6"/>
    <w:pPr>
      <w:widowControl w:val="0"/>
      <w:spacing w:after="120" w:line="240" w:lineRule="auto"/>
      <w:textAlignment w:val="baseline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basedOn w:val="a"/>
    <w:rsid w:val="00EE13A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">
    <w:name w:val="заголовок 4"/>
    <w:basedOn w:val="a"/>
    <w:next w:val="a"/>
    <w:rsid w:val="00EE13A6"/>
    <w:pPr>
      <w:keepNext/>
      <w:shd w:val="clear" w:color="auto" w:fill="FFFFFF"/>
      <w:suppressAutoHyphens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210">
    <w:name w:val="Основной текст 21"/>
    <w:basedOn w:val="a"/>
    <w:rsid w:val="00EE13A6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EE13A6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4"/>
    <w:rsid w:val="00EE13A6"/>
  </w:style>
  <w:style w:type="paragraph" w:customStyle="1" w:styleId="afc">
    <w:name w:val="Знак Знак Знак Знак"/>
    <w:basedOn w:val="a"/>
    <w:rsid w:val="00EE13A6"/>
    <w:pPr>
      <w:suppressAutoHyphens w:val="0"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Без интервала1"/>
    <w:rsid w:val="00EE13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9">
    <w:name w:val="Схема документа1"/>
    <w:basedOn w:val="a"/>
    <w:rsid w:val="00EE13A6"/>
    <w:pPr>
      <w:widowControl w:val="0"/>
      <w:shd w:val="clear" w:color="auto" w:fill="000080"/>
      <w:suppressAutoHyphens w:val="0"/>
      <w:autoSpaceDE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paragraph" w:styleId="afd">
    <w:name w:val="header"/>
    <w:basedOn w:val="a"/>
    <w:link w:val="1a"/>
    <w:rsid w:val="00EE13A6"/>
    <w:pPr>
      <w:widowControl w:val="0"/>
      <w:tabs>
        <w:tab w:val="center" w:pos="4677"/>
        <w:tab w:val="right" w:pos="9355"/>
      </w:tabs>
      <w:suppressAutoHyphens w:val="0"/>
      <w:autoSpaceDE w:val="0"/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1a">
    <w:name w:val="Верхний колонтитул Знак1"/>
    <w:basedOn w:val="a0"/>
    <w:link w:val="afd"/>
    <w:rsid w:val="00EE13A6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afe">
    <w:name w:val="footer"/>
    <w:basedOn w:val="a"/>
    <w:link w:val="1b"/>
    <w:rsid w:val="00EE13A6"/>
    <w:pPr>
      <w:widowControl w:val="0"/>
      <w:tabs>
        <w:tab w:val="center" w:pos="4677"/>
        <w:tab w:val="right" w:pos="9355"/>
      </w:tabs>
      <w:suppressAutoHyphens w:val="0"/>
      <w:autoSpaceDE w:val="0"/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1b">
    <w:name w:val="Нижний колонтитул Знак1"/>
    <w:basedOn w:val="a0"/>
    <w:link w:val="afe"/>
    <w:rsid w:val="00EE13A6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customStyle="1" w:styleId="1c">
    <w:name w:val="Абзац списка1"/>
    <w:basedOn w:val="a"/>
    <w:rsid w:val="00EE13A6"/>
    <w:pPr>
      <w:tabs>
        <w:tab w:val="left" w:pos="709"/>
      </w:tabs>
      <w:spacing w:line="276" w:lineRule="atLeast"/>
    </w:pPr>
    <w:rPr>
      <w:rFonts w:eastAsia="Times New Roman"/>
      <w:color w:val="00000A"/>
    </w:rPr>
  </w:style>
  <w:style w:type="paragraph" w:styleId="aff">
    <w:name w:val="Balloon Text"/>
    <w:basedOn w:val="a"/>
    <w:link w:val="1d"/>
    <w:uiPriority w:val="99"/>
    <w:rsid w:val="00EE13A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1d">
    <w:name w:val="Текст выноски Знак1"/>
    <w:basedOn w:val="a0"/>
    <w:link w:val="aff"/>
    <w:rsid w:val="00EE13A6"/>
    <w:rPr>
      <w:rFonts w:ascii="Tahoma" w:eastAsia="Times New Roman" w:hAnsi="Tahoma" w:cs="Times New Roman"/>
      <w:sz w:val="16"/>
      <w:szCs w:val="16"/>
      <w:lang w:val="x-none" w:eastAsia="ar-SA"/>
    </w:rPr>
  </w:style>
  <w:style w:type="table" w:styleId="aff0">
    <w:name w:val="Table Grid"/>
    <w:basedOn w:val="a1"/>
    <w:rsid w:val="003B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Plain Text"/>
    <w:basedOn w:val="a"/>
    <w:link w:val="aff2"/>
    <w:rsid w:val="003B2DCC"/>
    <w:pPr>
      <w:suppressAutoHyphens w:val="0"/>
      <w:spacing w:after="0" w:line="240" w:lineRule="auto"/>
    </w:pPr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3B2DCC"/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character" w:customStyle="1" w:styleId="question">
    <w:name w:val="question"/>
    <w:basedOn w:val="a0"/>
    <w:rsid w:val="003B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varenkino-oy.ucoz.ru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povaren2007@yandex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7</cp:revision>
  <cp:lastPrinted>2016-10-04T02:41:00Z</cp:lastPrinted>
  <dcterms:created xsi:type="dcterms:W3CDTF">2016-10-04T02:37:00Z</dcterms:created>
  <dcterms:modified xsi:type="dcterms:W3CDTF">2016-10-25T01:16:00Z</dcterms:modified>
</cp:coreProperties>
</file>